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657C" w14:textId="63E75693" w:rsidR="001C40CA" w:rsidRPr="001C40CA" w:rsidRDefault="001C40CA" w:rsidP="001C40CA">
      <w:pPr>
        <w:jc w:val="center"/>
        <w:rPr>
          <w:rFonts w:ascii="Arial Nova" w:hAnsi="Arial Nova"/>
          <w:sz w:val="28"/>
          <w:szCs w:val="28"/>
          <w:lang w:val="el-GR"/>
        </w:rPr>
      </w:pPr>
      <w:r w:rsidRPr="001C40CA">
        <w:rPr>
          <w:rFonts w:ascii="Arial Nova" w:hAnsi="Arial Nova"/>
          <w:sz w:val="28"/>
          <w:szCs w:val="28"/>
          <w:lang w:val="el-GR"/>
        </w:rPr>
        <w:t>ΠΑΡΟΥΣΙΑΣΗ ΙΔΕΩΝ ΟΜΑΔΑ</w:t>
      </w:r>
      <w:r>
        <w:rPr>
          <w:rFonts w:ascii="Arial Nova" w:hAnsi="Arial Nova"/>
          <w:sz w:val="28"/>
          <w:szCs w:val="28"/>
          <w:lang w:val="el-GR"/>
        </w:rPr>
        <w:t>Σ</w:t>
      </w:r>
      <w:r w:rsidRPr="001C40CA">
        <w:rPr>
          <w:rFonts w:ascii="Arial Nova" w:hAnsi="Arial Nova"/>
          <w:sz w:val="28"/>
          <w:szCs w:val="28"/>
          <w:lang w:val="el-GR"/>
        </w:rPr>
        <w:t xml:space="preserve"> Χ</w:t>
      </w:r>
    </w:p>
    <w:p w14:paraId="62EAB9FF" w14:textId="1F18EBB6" w:rsidR="00A9204E" w:rsidRPr="005A6259" w:rsidRDefault="001C40CA">
      <w:pPr>
        <w:rPr>
          <w:rFonts w:ascii="Arial Nova" w:hAnsi="Arial Nova"/>
          <w:b/>
          <w:bCs/>
          <w:lang w:val="el-GR"/>
        </w:rPr>
      </w:pPr>
      <w:r w:rsidRPr="005A6259">
        <w:rPr>
          <w:rFonts w:ascii="Arial Nova" w:hAnsi="Arial Nova"/>
          <w:b/>
          <w:bCs/>
          <w:lang w:val="el-GR"/>
        </w:rPr>
        <w:t>ΙΔΕΑ 1</w:t>
      </w:r>
      <w:r w:rsidRPr="005A6259">
        <w:rPr>
          <w:rFonts w:ascii="Arial Nova" w:hAnsi="Arial Nova"/>
          <w:b/>
          <w:bCs/>
          <w:vertAlign w:val="superscript"/>
          <w:lang w:val="el-GR"/>
        </w:rPr>
        <w:t>η</w:t>
      </w:r>
      <w:r w:rsidRPr="005A6259">
        <w:rPr>
          <w:rFonts w:ascii="Arial Nova" w:hAnsi="Arial Nova"/>
          <w:b/>
          <w:bCs/>
          <w:lang w:val="el-GR"/>
        </w:rPr>
        <w:t xml:space="preserve"> </w:t>
      </w:r>
    </w:p>
    <w:tbl>
      <w:tblPr>
        <w:tblW w:w="100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1C40CA" w:rsidRPr="007346EC" w14:paraId="359C1571" w14:textId="77777777" w:rsidTr="004B314A">
        <w:trPr>
          <w:cantSplit/>
          <w:trHeight w:val="240"/>
        </w:trPr>
        <w:tc>
          <w:tcPr>
            <w:tcW w:w="10032" w:type="dxa"/>
            <w:shd w:val="clear" w:color="auto" w:fill="D9D9D9" w:themeFill="background1" w:themeFillShade="D9"/>
            <w:vAlign w:val="center"/>
          </w:tcPr>
          <w:p w14:paraId="6B3E48B0" w14:textId="1292290C" w:rsidR="001C40CA" w:rsidRPr="001C40CA" w:rsidRDefault="001C40CA" w:rsidP="001C40CA">
            <w:pPr>
              <w:spacing w:before="120" w:after="120" w:line="216" w:lineRule="auto"/>
              <w:ind w:left="538" w:hanging="425"/>
              <w:rPr>
                <w:rFonts w:ascii="Arial Nova Cond" w:eastAsia="Times New Roman" w:hAnsi="Arial Nova Cond" w:cs="Arial"/>
                <w:b/>
                <w:highlight w:val="lightGray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1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>
              <w:rPr>
                <w:rFonts w:ascii="Arial Nova Cond" w:eastAsia="Times New Roman" w:hAnsi="Arial Nova Cond" w:cs="Times New Roman"/>
                <w:b/>
                <w:lang w:val="el-GR"/>
              </w:rPr>
              <w:t xml:space="preserve">ΚΟΙΝΟ ΣΤΟΧΟΣ </w:t>
            </w:r>
            <w:r w:rsidR="004B314A">
              <w:rPr>
                <w:rFonts w:ascii="Arial Nova Cond" w:eastAsia="Times New Roman" w:hAnsi="Arial Nova Cond" w:cs="Times New Roman"/>
                <w:b/>
                <w:lang w:val="el-GR"/>
              </w:rPr>
              <w:br/>
            </w:r>
            <w:r w:rsidRPr="001C40CA">
              <w:rPr>
                <w:rFonts w:ascii="Arial Nova Cond" w:eastAsia="Times New Roman" w:hAnsi="Arial Nova Cond" w:cs="Times New Roman"/>
                <w:bCs/>
                <w:lang w:val="el-GR"/>
              </w:rPr>
              <w:t>(</w:t>
            </w:r>
            <w:r w:rsidR="004B314A">
              <w:rPr>
                <w:rFonts w:ascii="Arial Nova Cond" w:eastAsia="Times New Roman" w:hAnsi="Arial Nova Cond" w:cs="Times New Roman"/>
                <w:bCs/>
                <w:lang w:val="el-GR"/>
              </w:rPr>
              <w:t>Ε</w:t>
            </w:r>
            <w:r w:rsidRPr="001C40CA">
              <w:rPr>
                <w:rFonts w:ascii="Arial Nova Cond" w:eastAsia="Times New Roman" w:hAnsi="Arial Nova Cond" w:cs="Times New Roman"/>
                <w:bCs/>
                <w:lang w:val="el-GR"/>
              </w:rPr>
              <w:t>δώ παρουσιάζετε το κοινό στο οποίο</w:t>
            </w:r>
            <w:r>
              <w:rPr>
                <w:rFonts w:ascii="Arial Nova Cond" w:eastAsia="Times New Roman" w:hAnsi="Arial Nova Cond" w:cs="Times New Roman"/>
                <w:b/>
                <w:lang w:val="el-GR"/>
              </w:rPr>
              <w:t xml:space="preserve"> </w:t>
            </w:r>
            <w:r w:rsidR="00253F2C" w:rsidRPr="00253F2C">
              <w:rPr>
                <w:rFonts w:ascii="Arial Nova Cond" w:eastAsia="Times New Roman" w:hAnsi="Arial Nova Cond" w:cs="Times New Roman"/>
                <w:bCs/>
                <w:lang w:val="el-GR"/>
              </w:rPr>
              <w:t>θα</w:t>
            </w:r>
            <w:r w:rsidR="00253F2C">
              <w:rPr>
                <w:rFonts w:ascii="Arial Nova Cond" w:eastAsia="Times New Roman" w:hAnsi="Arial Nova Cond" w:cs="Times New Roman"/>
                <w:lang w:val="el-GR"/>
              </w:rPr>
              <w:t xml:space="preserve"> στοχεύσετε με τρόπο που να διευκολύνετε την προσέγγιση του ως ακροατηρίου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1C40CA" w:rsidRPr="007346EC" w14:paraId="65CB43F9" w14:textId="77777777" w:rsidTr="001C40CA">
        <w:trPr>
          <w:trHeight w:val="160"/>
        </w:trPr>
        <w:tc>
          <w:tcPr>
            <w:tcW w:w="10032" w:type="dxa"/>
            <w:shd w:val="clear" w:color="auto" w:fill="auto"/>
          </w:tcPr>
          <w:p w14:paraId="6BADD4A8" w14:textId="7F992422" w:rsidR="00D70D55" w:rsidRPr="00D70D55" w:rsidRDefault="00253F2C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Το κοινό στο οποίο θα στοχεύσουμε είναι νέ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ες γυναίκες (18 – 35) </w:t>
            </w:r>
            <w:r w:rsidR="007346EC">
              <w:rPr>
                <w:rFonts w:ascii="Arial Nova Cond" w:eastAsia="Times New Roman" w:hAnsi="Arial Nova Cond" w:cs="Times New Roman"/>
                <w:lang w:val="el-GR"/>
              </w:rPr>
              <w:t>οι οποίες αγαπούν τα κατοικίδια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(</w:t>
            </w:r>
            <w:r w:rsidR="007346EC">
              <w:rPr>
                <w:rFonts w:ascii="Arial Nova Cond" w:eastAsia="Times New Roman" w:hAnsi="Arial Nova Cond" w:cs="Times New Roman"/>
              </w:rPr>
              <w:t>pet</w:t>
            </w:r>
            <w:r w:rsidR="007346EC" w:rsidRPr="007346EC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7346EC">
              <w:rPr>
                <w:rFonts w:ascii="Arial Nova Cond" w:eastAsia="Times New Roman" w:hAnsi="Arial Nova Cond" w:cs="Times New Roman"/>
              </w:rPr>
              <w:t>lovers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7346EC">
              <w:rPr>
                <w:rFonts w:ascii="Arial Nova Cond" w:eastAsia="Times New Roman" w:hAnsi="Arial Nova Cond" w:cs="Times New Roman"/>
                <w:lang w:val="el-GR"/>
              </w:rPr>
              <w:t>και ωθούν τους γύρω τους να τα φροντίζουν επίσης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</w:p>
          <w:p w14:paraId="3FEF591B" w14:textId="110084DE" w:rsidR="00BE225B" w:rsidRPr="001C40CA" w:rsidRDefault="004B314A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Το κοινό αυτό διαβάζει περιοδικά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για </w:t>
            </w:r>
            <w:r w:rsidR="007346EC">
              <w:rPr>
                <w:rFonts w:ascii="Arial Nova Cond" w:eastAsia="Times New Roman" w:hAnsi="Arial Nova Cond" w:cs="Times New Roman"/>
                <w:lang w:val="el-GR"/>
              </w:rPr>
              <w:t>κατοικίδια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(π.χ. …)</w:t>
            </w:r>
            <w:r w:rsidR="007346EC">
              <w:rPr>
                <w:rFonts w:ascii="Arial Nova Cond" w:eastAsia="Times New Roman" w:hAnsi="Arial Nova Cond" w:cs="Times New Roman"/>
                <w:lang w:val="el-GR"/>
              </w:rPr>
              <w:t xml:space="preserve">, επισκέπτεται </w:t>
            </w:r>
            <w:r w:rsidR="007346EC">
              <w:rPr>
                <w:rFonts w:ascii="Arial Nova Cond" w:eastAsia="Times New Roman" w:hAnsi="Arial Nova Cond" w:cs="Times New Roman"/>
              </w:rPr>
              <w:t>site</w:t>
            </w:r>
            <w:r w:rsidR="007346EC" w:rsidRPr="007346EC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7346EC">
              <w:rPr>
                <w:rFonts w:ascii="Arial Nova Cond" w:eastAsia="Times New Roman" w:hAnsi="Arial Nova Cond" w:cs="Times New Roman"/>
                <w:lang w:val="el-GR"/>
              </w:rPr>
              <w:t xml:space="preserve">και </w:t>
            </w:r>
            <w:r w:rsidR="007346EC">
              <w:rPr>
                <w:rFonts w:ascii="Arial Nova Cond" w:eastAsia="Times New Roman" w:hAnsi="Arial Nova Cond" w:cs="Times New Roman"/>
              </w:rPr>
              <w:t>e</w:t>
            </w:r>
            <w:r w:rsidR="007346EC" w:rsidRPr="007346EC">
              <w:rPr>
                <w:rFonts w:ascii="Arial Nova Cond" w:eastAsia="Times New Roman" w:hAnsi="Arial Nova Cond" w:cs="Times New Roman"/>
                <w:lang w:val="el-GR"/>
              </w:rPr>
              <w:t>-</w:t>
            </w:r>
            <w:r w:rsidR="007346EC">
              <w:rPr>
                <w:rFonts w:ascii="Arial Nova Cond" w:eastAsia="Times New Roman" w:hAnsi="Arial Nova Cond" w:cs="Times New Roman"/>
              </w:rPr>
              <w:t>shop</w:t>
            </w:r>
            <w:r w:rsidR="007346EC" w:rsidRPr="007346EC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7346EC">
              <w:rPr>
                <w:rFonts w:ascii="Arial Nova Cond" w:eastAsia="Times New Roman" w:hAnsi="Arial Nova Cond" w:cs="Times New Roman"/>
                <w:lang w:val="el-GR"/>
              </w:rPr>
              <w:t xml:space="preserve">για ζώα/κατοικίδια (π.χ.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… )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και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στο </w:t>
            </w:r>
            <w:r>
              <w:rPr>
                <w:rFonts w:ascii="Arial Nova Cond" w:eastAsia="Times New Roman" w:hAnsi="Arial Nova Cond" w:cs="Times New Roman"/>
              </w:rPr>
              <w:t>lifestyle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 του είναι σημαντικό ότι έχει κατοικίδιο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, ακούει νεανική μουσική, και βλέπει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…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εκπομπές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(π.χ. …)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στην τηλεόραση. </w:t>
            </w:r>
          </w:p>
        </w:tc>
      </w:tr>
      <w:tr w:rsidR="004B314A" w:rsidRPr="007346EC" w14:paraId="6F6A4571" w14:textId="77777777" w:rsidTr="003D4E1B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7207" w14:textId="2524082A" w:rsidR="004B314A" w:rsidRPr="001C40CA" w:rsidRDefault="004B314A" w:rsidP="004B314A">
            <w:pPr>
              <w:spacing w:before="60" w:after="60" w:line="216" w:lineRule="auto"/>
              <w:ind w:left="510" w:right="119" w:hanging="424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2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 w:rsidR="00D70D55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>ΙΔΕΑ</w:t>
            </w:r>
            <w:r w:rsidR="00CA648B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1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8E7EC5">
              <w:rPr>
                <w:rFonts w:ascii="Arial Nova Cond" w:eastAsia="Times New Roman" w:hAnsi="Arial Nova Cond" w:cs="Times New Roman"/>
                <w:lang w:val="el-GR"/>
              </w:rPr>
              <w:br/>
              <w:t>Ε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>δώ παρουσιάζετε τ</w:t>
            </w:r>
            <w:r w:rsidR="008E7EC5">
              <w:rPr>
                <w:rFonts w:ascii="Arial Nova Cond" w:eastAsia="Times New Roman" w:hAnsi="Arial Nova Cond" w:cs="Times New Roman"/>
                <w:lang w:val="el-GR"/>
              </w:rPr>
              <w:t xml:space="preserve">ην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>ιδέα</w:t>
            </w:r>
            <w:r w:rsidR="008E7EC5">
              <w:rPr>
                <w:rFonts w:ascii="Arial Nova Cond" w:eastAsia="Times New Roman" w:hAnsi="Arial Nova Cond" w:cs="Times New Roman"/>
                <w:lang w:val="el-GR"/>
              </w:rPr>
              <w:t xml:space="preserve"> σας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για την σχέση ανθρώπου-κατοικίδιου ή την σχέση ανθρώπου-ζώου την οποία θέλετε να προωθήσετε ως </w:t>
            </w:r>
            <w:r w:rsidR="00CA648B">
              <w:rPr>
                <w:rFonts w:ascii="Arial Nova Cond" w:eastAsia="Times New Roman" w:hAnsi="Arial Nova Cond" w:cs="Times New Roman"/>
              </w:rPr>
              <w:t>Zoetis</w:t>
            </w:r>
            <w:r w:rsidR="00CA648B" w:rsidRPr="00CA648B">
              <w:rPr>
                <w:rFonts w:ascii="Arial Nova Cond" w:eastAsia="Times New Roman" w:hAnsi="Arial Nova Cond" w:cs="Times New Roman"/>
                <w:lang w:val="el-GR"/>
              </w:rPr>
              <w:t xml:space="preserve">,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καθώς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και με ποιο τρόπο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η ιδέα αυτή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θα τραβήξει την προσοχή των </w:t>
            </w:r>
            <w:r w:rsidR="00D70D55">
              <w:rPr>
                <w:rFonts w:ascii="Arial Nova Cond" w:eastAsia="Times New Roman" w:hAnsi="Arial Nova Cond" w:cs="Times New Roman"/>
              </w:rPr>
              <w:t>media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/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του κοινού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/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των καταναλωτών / κλπ.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4B314A" w:rsidRPr="00D70D55" w14:paraId="094D9FEA" w14:textId="77777777" w:rsidTr="004B314A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8CD5" w14:textId="20B33C0A" w:rsidR="00D70D55" w:rsidRDefault="00D70D55" w:rsidP="007C636C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α)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>Η ιδέα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που προτείνουμε είναι …</w:t>
            </w:r>
          </w:p>
          <w:p w14:paraId="3003CD96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1CF2B7FB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2688CC69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039A2762" w14:textId="79C51E97" w:rsidR="004B314A" w:rsidRDefault="00D70D55" w:rsidP="00A65E11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β)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>Η ιδέα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θα γίνει γνωστ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>ή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… </w:t>
            </w:r>
          </w:p>
          <w:p w14:paraId="4BE5981E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4209959C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4C9B9FC8" w14:textId="4D51A573" w:rsidR="00D70D55" w:rsidRPr="001C40CA" w:rsidRDefault="00D70D55" w:rsidP="00A65E11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</w:p>
        </w:tc>
      </w:tr>
      <w:tr w:rsidR="008E3869" w:rsidRPr="007346EC" w14:paraId="50519506" w14:textId="77777777" w:rsidTr="008E3869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22EFE" w14:textId="793AD897" w:rsidR="008E3869" w:rsidRPr="001C40CA" w:rsidRDefault="008E3869" w:rsidP="008E3869">
            <w:pPr>
              <w:spacing w:before="60" w:after="60" w:line="216" w:lineRule="auto"/>
              <w:ind w:left="510" w:right="119" w:hanging="424"/>
              <w:rPr>
                <w:rFonts w:ascii="Arial Nova Cond" w:eastAsia="Times New Roman" w:hAnsi="Arial Nova Cond" w:cs="Times New Roman"/>
                <w:lang w:val="el-GR"/>
              </w:rPr>
            </w:pPr>
            <w:r w:rsidRPr="00507456">
              <w:rPr>
                <w:rFonts w:ascii="Arial Nova Cond" w:eastAsia="Times New Roman" w:hAnsi="Arial Nova Cond" w:cs="Times New Roman"/>
                <w:lang w:val="el-GR"/>
              </w:rPr>
              <w:t>3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 w:rsidRPr="00507456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>ΤΗΛΕΟΠΤΙΚΑ</w:t>
            </w:r>
            <w:r w:rsidR="00507456" w:rsidRPr="00507456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</w:t>
            </w:r>
            <w:r w:rsidR="00507456" w:rsidRPr="00507456">
              <w:rPr>
                <w:rFonts w:ascii="Arial Nova Cond" w:eastAsia="Times New Roman" w:hAnsi="Arial Nova Cond" w:cs="Times New Roman"/>
                <w:b/>
                <w:bCs/>
              </w:rPr>
              <w:t>STORIES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br/>
              <w:t>Ε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>δώ παρουσιάζετε</w:t>
            </w:r>
            <w:r w:rsidR="00507456">
              <w:rPr>
                <w:rFonts w:ascii="Arial Nova Cond" w:eastAsia="Times New Roman" w:hAnsi="Arial Nova Cond" w:cs="Times New Roman"/>
                <w:lang w:val="el-GR"/>
              </w:rPr>
              <w:t xml:space="preserve"> συνοπτικά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τις </w:t>
            </w:r>
            <w:r w:rsidR="00507456" w:rsidRPr="00507456">
              <w:rPr>
                <w:rFonts w:ascii="Arial Nova Cond" w:eastAsia="Times New Roman" w:hAnsi="Arial Nova Cond" w:cs="Times New Roman"/>
                <w:lang w:val="el-GR"/>
              </w:rPr>
              <w:t xml:space="preserve">2, 3,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ιστορίες που οπτικοποιούν τις </w:t>
            </w:r>
            <w:r w:rsidR="00507456">
              <w:rPr>
                <w:rFonts w:ascii="Arial Nova Cond" w:eastAsia="Times New Roman" w:hAnsi="Arial Nova Cond" w:cs="Times New Roman"/>
                <w:lang w:val="el-GR"/>
              </w:rPr>
              <w:t xml:space="preserve">ιδέες </w:t>
            </w:r>
            <w:r w:rsidR="00CA648B">
              <w:rPr>
                <w:rFonts w:ascii="Arial Nova Cond" w:eastAsia="Times New Roman" w:hAnsi="Arial Nova Cond" w:cs="Times New Roman"/>
                <w:lang w:val="el-GR"/>
              </w:rPr>
              <w:t xml:space="preserve">σας ως </w:t>
            </w:r>
            <w:r w:rsidR="00507456">
              <w:rPr>
                <w:rFonts w:ascii="Arial Nova Cond" w:eastAsia="Times New Roman" w:hAnsi="Arial Nova Cond" w:cs="Times New Roman"/>
                <w:lang w:val="el-GR"/>
              </w:rPr>
              <w:t>τηλεοπτικ</w:t>
            </w:r>
            <w:r w:rsidR="00793ED9">
              <w:rPr>
                <w:rFonts w:ascii="Arial Nova Cond" w:eastAsia="Times New Roman" w:hAnsi="Arial Nova Cond" w:cs="Times New Roman"/>
                <w:lang w:val="el-GR"/>
              </w:rPr>
              <w:t xml:space="preserve">ές </w:t>
            </w:r>
            <w:r w:rsidR="00507456">
              <w:rPr>
                <w:rFonts w:ascii="Arial Nova Cond" w:eastAsia="Times New Roman" w:hAnsi="Arial Nova Cond" w:cs="Times New Roman"/>
                <w:lang w:val="el-GR"/>
              </w:rPr>
              <w:t>διαφημίσε</w:t>
            </w:r>
            <w:r w:rsidR="00793ED9">
              <w:rPr>
                <w:rFonts w:ascii="Arial Nova Cond" w:eastAsia="Times New Roman" w:hAnsi="Arial Nova Cond" w:cs="Times New Roman"/>
                <w:lang w:val="el-GR"/>
              </w:rPr>
              <w:t>ις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8E3869" w:rsidRPr="001C40CA" w14:paraId="18A4A629" w14:textId="77777777" w:rsidTr="008E3869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547B" w14:textId="77777777" w:rsidR="00507456" w:rsidRDefault="00507456" w:rsidP="0050745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 w:rsidRPr="005A6259">
              <w:rPr>
                <w:rFonts w:ascii="Arial Nova Cond" w:eastAsia="Times New Roman" w:hAnsi="Arial Nova Cond" w:cs="Times New Roman"/>
                <w:b/>
                <w:bCs/>
              </w:rPr>
              <w:t>Story</w:t>
            </w:r>
            <w:r w:rsidRPr="005A6259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1</w:t>
            </w:r>
            <w:r w:rsidRPr="00507456">
              <w:rPr>
                <w:rFonts w:ascii="Arial Nova Cond" w:eastAsia="Times New Roman" w:hAnsi="Arial Nova Cond" w:cs="Times New Roman"/>
                <w:lang w:val="el-GR"/>
              </w:rPr>
              <w:t xml:space="preserve">: </w:t>
            </w:r>
          </w:p>
          <w:p w14:paraId="4027BCEE" w14:textId="07DD29D7" w:rsidR="00BE31C6" w:rsidRDefault="00CA648B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Η </w:t>
            </w:r>
            <w:proofErr w:type="spellStart"/>
            <w:r>
              <w:rPr>
                <w:rFonts w:ascii="Arial Nova Cond" w:eastAsia="Times New Roman" w:hAnsi="Arial Nova Cond" w:cs="Times New Roman"/>
                <w:lang w:val="el-GR"/>
              </w:rPr>
              <w:t>Νίνα</w:t>
            </w:r>
            <w:proofErr w:type="spellEnd"/>
            <w:r>
              <w:rPr>
                <w:rFonts w:ascii="Arial Nova Cond" w:eastAsia="Times New Roman" w:hAnsi="Arial Nova Cond" w:cs="Times New Roman"/>
                <w:lang w:val="el-GR"/>
              </w:rPr>
              <w:t xml:space="preserve"> είναι μια δυναμική γυναίκα που ζει με το παιδί της και την γάτα της</w:t>
            </w:r>
            <w:r w:rsidR="00507456" w:rsidRPr="00507456">
              <w:rPr>
                <w:rFonts w:ascii="Arial Nova Cond" w:eastAsia="Times New Roman" w:hAnsi="Arial Nova Cond" w:cs="Times New Roman"/>
                <w:lang w:val="el-GR"/>
              </w:rPr>
              <w:t>.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Μια μέρα …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</w:p>
          <w:p w14:paraId="2A62B3B9" w14:textId="77777777" w:rsidR="00BE31C6" w:rsidRDefault="0050745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 w:rsidRPr="005A6259">
              <w:rPr>
                <w:rFonts w:ascii="Arial Nova Cond" w:eastAsia="Times New Roman" w:hAnsi="Arial Nova Cond" w:cs="Times New Roman"/>
                <w:b/>
                <w:bCs/>
              </w:rPr>
              <w:t>Story</w:t>
            </w:r>
            <w:r w:rsidRPr="005A6259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2</w:t>
            </w:r>
            <w:r w:rsidRPr="00507456">
              <w:rPr>
                <w:rFonts w:ascii="Arial Nova Cond" w:eastAsia="Times New Roman" w:hAnsi="Arial Nova Cond" w:cs="Times New Roman"/>
                <w:lang w:val="el-GR"/>
              </w:rPr>
              <w:t xml:space="preserve">: </w:t>
            </w:r>
          </w:p>
          <w:p w14:paraId="3377A234" w14:textId="13F7E6AD" w:rsidR="008E3869" w:rsidRDefault="00D70D55" w:rsidP="005A6259">
            <w:pPr>
              <w:spacing w:before="60" w:after="60" w:line="216" w:lineRule="auto"/>
              <w:ind w:left="510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 </w:t>
            </w:r>
            <w:r w:rsidR="00BE31C6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</w:p>
          <w:p w14:paraId="770F4BAD" w14:textId="77777777" w:rsidR="00BE31C6" w:rsidRDefault="00BE31C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 w:rsidRPr="005A6259">
              <w:rPr>
                <w:rFonts w:ascii="Arial Nova Cond" w:eastAsia="Times New Roman" w:hAnsi="Arial Nova Cond" w:cs="Times New Roman"/>
                <w:b/>
                <w:bCs/>
              </w:rPr>
              <w:t>Story</w:t>
            </w:r>
            <w:r w:rsidRPr="005A6259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3</w:t>
            </w:r>
            <w:r w:rsidRPr="00507456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  <w:p w14:paraId="6F0E74D3" w14:textId="5AC4F867" w:rsidR="00BE31C6" w:rsidRPr="001C40CA" w:rsidRDefault="00BE31C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…</w:t>
            </w:r>
          </w:p>
        </w:tc>
      </w:tr>
      <w:tr w:rsidR="00BE31C6" w:rsidRPr="007346EC" w14:paraId="5BC57D9B" w14:textId="77777777" w:rsidTr="00BE31C6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DEACD" w14:textId="2009FDAA" w:rsidR="00BE31C6" w:rsidRPr="001C40CA" w:rsidRDefault="00BE31C6" w:rsidP="00BE31C6">
            <w:pPr>
              <w:spacing w:before="60" w:after="60" w:line="216" w:lineRule="auto"/>
              <w:ind w:left="510" w:right="119" w:hanging="424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4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 w:rsidR="006D6F66" w:rsidRPr="005A6259">
              <w:rPr>
                <w:rFonts w:ascii="Arial Nova Cond" w:eastAsia="Times New Roman" w:hAnsi="Arial Nova Cond" w:cs="Times New Roman"/>
                <w:b/>
                <w:bCs/>
              </w:rPr>
              <w:t>SLOGAN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br/>
              <w:t xml:space="preserve">Εδώ παρουσιάζετε </w:t>
            </w:r>
            <w:r w:rsidR="006D6F66" w:rsidRPr="006D6F66">
              <w:rPr>
                <w:rFonts w:ascii="Arial Nova Cond" w:eastAsia="Times New Roman" w:hAnsi="Arial Nova Cond" w:cs="Times New Roman"/>
                <w:lang w:val="el-GR"/>
              </w:rPr>
              <w:t>1,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 xml:space="preserve"> 2,</w:t>
            </w:r>
            <w:r w:rsidR="006D6F66" w:rsidRPr="006D6F6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6D6F66">
              <w:rPr>
                <w:rFonts w:ascii="Arial Nova Cond" w:eastAsia="Times New Roman" w:hAnsi="Arial Nova Cond" w:cs="Times New Roman"/>
                <w:lang w:val="el-GR"/>
              </w:rPr>
              <w:t>κλπ.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793ED9">
              <w:rPr>
                <w:rFonts w:ascii="Arial Nova Cond" w:eastAsia="Times New Roman" w:hAnsi="Arial Nova Cond" w:cs="Times New Roman"/>
              </w:rPr>
              <w:t>S</w:t>
            </w:r>
            <w:r w:rsidR="006D6F66">
              <w:rPr>
                <w:rFonts w:ascii="Arial Nova Cond" w:eastAsia="Times New Roman" w:hAnsi="Arial Nova Cond" w:cs="Times New Roman"/>
              </w:rPr>
              <w:t>logan</w:t>
            </w:r>
            <w:r w:rsidR="00793ED9">
              <w:rPr>
                <w:rFonts w:ascii="Arial Nova Cond" w:eastAsia="Times New Roman" w:hAnsi="Arial Nova Cond" w:cs="Times New Roman"/>
                <w:lang w:val="el-GR"/>
              </w:rPr>
              <w:t xml:space="preserve"> που θα μπορούσαν να </w:t>
            </w:r>
            <w:r w:rsidR="00793ED9" w:rsidRPr="00793ED9">
              <w:rPr>
                <w:rFonts w:ascii="Arial Nova Cond" w:eastAsia="Times New Roman" w:hAnsi="Arial Nova Cond" w:cs="Times New Roman"/>
                <w:lang w:val="el-GR"/>
              </w:rPr>
              <w:t>“</w:t>
            </w:r>
            <w:r w:rsidR="00793ED9">
              <w:rPr>
                <w:rFonts w:ascii="Arial Nova Cond" w:eastAsia="Times New Roman" w:hAnsi="Arial Nova Cond" w:cs="Times New Roman"/>
                <w:lang w:val="el-GR"/>
              </w:rPr>
              <w:t>υπογράψουν</w:t>
            </w:r>
            <w:r w:rsidR="00793ED9" w:rsidRPr="00793ED9">
              <w:rPr>
                <w:rFonts w:ascii="Arial Nova Cond" w:eastAsia="Times New Roman" w:hAnsi="Arial Nova Cond" w:cs="Times New Roman"/>
                <w:lang w:val="el-GR"/>
              </w:rPr>
              <w:t>”</w:t>
            </w:r>
            <w:r w:rsidR="00793ED9">
              <w:rPr>
                <w:rFonts w:ascii="Arial Nova Cond" w:eastAsia="Times New Roman" w:hAnsi="Arial Nova Cond" w:cs="Times New Roman"/>
                <w:lang w:val="el-GR"/>
              </w:rPr>
              <w:t xml:space="preserve"> τις ιδέες σας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BE31C6" w:rsidRPr="001C40CA" w14:paraId="7DA8AC78" w14:textId="77777777" w:rsidTr="00BE31C6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9EC" w14:textId="28ABF8A5" w:rsidR="00BE31C6" w:rsidRPr="00645B36" w:rsidRDefault="006D6F66" w:rsidP="00A65E11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1. </w:t>
            </w:r>
            <w:r w:rsidR="00793ED9">
              <w:rPr>
                <w:rFonts w:ascii="Arial Nova Cond" w:eastAsia="Times New Roman" w:hAnsi="Arial Nova Cond" w:cs="Times New Roman"/>
                <w:lang w:val="el-GR"/>
              </w:rPr>
              <w:t>Ελεύθερη είναι. Υγιής είναι</w:t>
            </w:r>
            <w:r w:rsidR="00793ED9">
              <w:rPr>
                <w:rFonts w:ascii="Arial Nova Cond" w:eastAsia="Times New Roman" w:hAnsi="Arial Nova Cond" w:cs="Times New Roman"/>
              </w:rPr>
              <w:t>;</w:t>
            </w:r>
          </w:p>
          <w:p w14:paraId="3E8A3F0F" w14:textId="463FA0E9" w:rsidR="00BE31C6" w:rsidRDefault="006D6F6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2. </w:t>
            </w:r>
            <w:r w:rsidR="00645B36">
              <w:rPr>
                <w:rFonts w:ascii="Arial Nova Cond" w:eastAsia="Times New Roman" w:hAnsi="Arial Nova Cond" w:cs="Times New Roman"/>
              </w:rPr>
              <w:t>…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</w:p>
          <w:p w14:paraId="38E67F26" w14:textId="6F68E379" w:rsidR="005A6259" w:rsidRPr="001C40CA" w:rsidRDefault="005A6259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</w:rPr>
            </w:pPr>
            <w:r>
              <w:rPr>
                <w:rFonts w:ascii="Arial Nova Cond" w:eastAsia="Times New Roman" w:hAnsi="Arial Nova Cond" w:cs="Times New Roman"/>
              </w:rPr>
              <w:t xml:space="preserve">3. </w:t>
            </w:r>
            <w:r w:rsidR="00793ED9">
              <w:rPr>
                <w:rFonts w:ascii="Arial Nova Cond" w:eastAsia="Times New Roman" w:hAnsi="Arial Nova Cond" w:cs="Times New Roman"/>
              </w:rPr>
              <w:t>…</w:t>
            </w:r>
          </w:p>
        </w:tc>
      </w:tr>
    </w:tbl>
    <w:p w14:paraId="2E535282" w14:textId="77777777" w:rsidR="001C40CA" w:rsidRPr="00253F2C" w:rsidRDefault="001C40CA">
      <w:pPr>
        <w:rPr>
          <w:lang w:val="el-GR"/>
        </w:rPr>
      </w:pPr>
    </w:p>
    <w:sectPr w:rsidR="001C40CA" w:rsidRPr="0025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27166125">
    <w:abstractNumId w:val="19"/>
  </w:num>
  <w:num w:numId="2" w16cid:durableId="563874499">
    <w:abstractNumId w:val="12"/>
  </w:num>
  <w:num w:numId="3" w16cid:durableId="1834756616">
    <w:abstractNumId w:val="10"/>
  </w:num>
  <w:num w:numId="4" w16cid:durableId="2095781205">
    <w:abstractNumId w:val="21"/>
  </w:num>
  <w:num w:numId="5" w16cid:durableId="572006248">
    <w:abstractNumId w:val="13"/>
  </w:num>
  <w:num w:numId="6" w16cid:durableId="539439405">
    <w:abstractNumId w:val="16"/>
  </w:num>
  <w:num w:numId="7" w16cid:durableId="1621497008">
    <w:abstractNumId w:val="18"/>
  </w:num>
  <w:num w:numId="8" w16cid:durableId="579675558">
    <w:abstractNumId w:val="9"/>
  </w:num>
  <w:num w:numId="9" w16cid:durableId="683365386">
    <w:abstractNumId w:val="7"/>
  </w:num>
  <w:num w:numId="10" w16cid:durableId="1891528731">
    <w:abstractNumId w:val="6"/>
  </w:num>
  <w:num w:numId="11" w16cid:durableId="1211109329">
    <w:abstractNumId w:val="5"/>
  </w:num>
  <w:num w:numId="12" w16cid:durableId="976029232">
    <w:abstractNumId w:val="4"/>
  </w:num>
  <w:num w:numId="13" w16cid:durableId="1579174456">
    <w:abstractNumId w:val="8"/>
  </w:num>
  <w:num w:numId="14" w16cid:durableId="860316926">
    <w:abstractNumId w:val="3"/>
  </w:num>
  <w:num w:numId="15" w16cid:durableId="1872185421">
    <w:abstractNumId w:val="2"/>
  </w:num>
  <w:num w:numId="16" w16cid:durableId="171065862">
    <w:abstractNumId w:val="1"/>
  </w:num>
  <w:num w:numId="17" w16cid:durableId="792947694">
    <w:abstractNumId w:val="0"/>
  </w:num>
  <w:num w:numId="18" w16cid:durableId="1023827205">
    <w:abstractNumId w:val="14"/>
  </w:num>
  <w:num w:numId="19" w16cid:durableId="926035905">
    <w:abstractNumId w:val="15"/>
  </w:num>
  <w:num w:numId="20" w16cid:durableId="1160195246">
    <w:abstractNumId w:val="20"/>
  </w:num>
  <w:num w:numId="21" w16cid:durableId="1327317709">
    <w:abstractNumId w:val="17"/>
  </w:num>
  <w:num w:numId="22" w16cid:durableId="739139302">
    <w:abstractNumId w:val="11"/>
  </w:num>
  <w:num w:numId="23" w16cid:durableId="3582878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CA"/>
    <w:rsid w:val="001C40CA"/>
    <w:rsid w:val="00253F2C"/>
    <w:rsid w:val="003D4E1B"/>
    <w:rsid w:val="004B314A"/>
    <w:rsid w:val="00507456"/>
    <w:rsid w:val="005A6259"/>
    <w:rsid w:val="00645252"/>
    <w:rsid w:val="00645B36"/>
    <w:rsid w:val="006D3D74"/>
    <w:rsid w:val="006D6F66"/>
    <w:rsid w:val="007346EC"/>
    <w:rsid w:val="00793ED9"/>
    <w:rsid w:val="007C636C"/>
    <w:rsid w:val="008142E7"/>
    <w:rsid w:val="0083569A"/>
    <w:rsid w:val="008E3869"/>
    <w:rsid w:val="008E7EC5"/>
    <w:rsid w:val="00A9204E"/>
    <w:rsid w:val="00BE225B"/>
    <w:rsid w:val="00BE31C6"/>
    <w:rsid w:val="00CA648B"/>
    <w:rsid w:val="00D20F62"/>
    <w:rsid w:val="00D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03AE"/>
  <w15:chartTrackingRefBased/>
  <w15:docId w15:val="{37E3E3E6-53AF-45FB-A45E-8C8506C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D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46D98F6D-21D8-42D2-8C04-9F815AB23503%7d\%7bC58DD434-31D0-4BD0-B3A7-5D10FFF7374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{C58DD434-31D0-4BD0-B3A7-5D10FFF73744}tf02786999_win32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 EVANGELATOS</cp:lastModifiedBy>
  <cp:revision>2</cp:revision>
  <dcterms:created xsi:type="dcterms:W3CDTF">2024-12-01T18:22:00Z</dcterms:created>
  <dcterms:modified xsi:type="dcterms:W3CDTF">2024-12-01T18:22:00Z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