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7657C" w14:textId="63E75693" w:rsidR="001C40CA" w:rsidRPr="001C40CA" w:rsidRDefault="001C40CA" w:rsidP="001C40CA">
      <w:pPr>
        <w:jc w:val="center"/>
        <w:rPr>
          <w:rFonts w:ascii="Arial Nova" w:hAnsi="Arial Nova"/>
          <w:sz w:val="28"/>
          <w:szCs w:val="28"/>
          <w:lang w:val="el-GR"/>
        </w:rPr>
      </w:pPr>
      <w:r w:rsidRPr="001C40CA">
        <w:rPr>
          <w:rFonts w:ascii="Arial Nova" w:hAnsi="Arial Nova"/>
          <w:sz w:val="28"/>
          <w:szCs w:val="28"/>
          <w:lang w:val="el-GR"/>
        </w:rPr>
        <w:t>ΠΑΡΟΥΣΙΑΣΗ ΙΔΕΩΝ ΟΜΑΔΑ</w:t>
      </w:r>
      <w:r>
        <w:rPr>
          <w:rFonts w:ascii="Arial Nova" w:hAnsi="Arial Nova"/>
          <w:sz w:val="28"/>
          <w:szCs w:val="28"/>
          <w:lang w:val="el-GR"/>
        </w:rPr>
        <w:t>Σ</w:t>
      </w:r>
      <w:r w:rsidRPr="001C40CA">
        <w:rPr>
          <w:rFonts w:ascii="Arial Nova" w:hAnsi="Arial Nova"/>
          <w:sz w:val="28"/>
          <w:szCs w:val="28"/>
          <w:lang w:val="el-GR"/>
        </w:rPr>
        <w:t xml:space="preserve"> Χ</w:t>
      </w:r>
    </w:p>
    <w:p w14:paraId="62EAB9FF" w14:textId="1F18EBB6" w:rsidR="00A9204E" w:rsidRPr="005A6259" w:rsidRDefault="001C40CA">
      <w:pPr>
        <w:rPr>
          <w:rFonts w:ascii="Arial Nova" w:hAnsi="Arial Nova"/>
          <w:b/>
          <w:bCs/>
          <w:lang w:val="el-GR"/>
        </w:rPr>
      </w:pPr>
      <w:r w:rsidRPr="005A6259">
        <w:rPr>
          <w:rFonts w:ascii="Arial Nova" w:hAnsi="Arial Nova"/>
          <w:b/>
          <w:bCs/>
          <w:lang w:val="el-GR"/>
        </w:rPr>
        <w:t>ΙΔΕΑ 1</w:t>
      </w:r>
      <w:r w:rsidRPr="005A6259">
        <w:rPr>
          <w:rFonts w:ascii="Arial Nova" w:hAnsi="Arial Nova"/>
          <w:b/>
          <w:bCs/>
          <w:vertAlign w:val="superscript"/>
          <w:lang w:val="el-GR"/>
        </w:rPr>
        <w:t>η</w:t>
      </w:r>
      <w:r w:rsidRPr="005A6259">
        <w:rPr>
          <w:rFonts w:ascii="Arial Nova" w:hAnsi="Arial Nova"/>
          <w:b/>
          <w:bCs/>
          <w:lang w:val="el-GR"/>
        </w:rPr>
        <w:t xml:space="preserve"> </w:t>
      </w:r>
    </w:p>
    <w:tbl>
      <w:tblPr>
        <w:tblW w:w="1003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2"/>
      </w:tblGrid>
      <w:tr w:rsidR="001C40CA" w:rsidRPr="00D70D55" w14:paraId="359C1571" w14:textId="77777777" w:rsidTr="004B314A">
        <w:trPr>
          <w:cantSplit/>
          <w:trHeight w:val="240"/>
        </w:trPr>
        <w:tc>
          <w:tcPr>
            <w:tcW w:w="10032" w:type="dxa"/>
            <w:shd w:val="clear" w:color="auto" w:fill="D9D9D9" w:themeFill="background1" w:themeFillShade="D9"/>
            <w:vAlign w:val="center"/>
          </w:tcPr>
          <w:p w14:paraId="6B3E48B0" w14:textId="1292290C" w:rsidR="001C40CA" w:rsidRPr="001C40CA" w:rsidRDefault="001C40CA" w:rsidP="001C40CA">
            <w:pPr>
              <w:spacing w:before="120" w:after="120" w:line="216" w:lineRule="auto"/>
              <w:ind w:left="538" w:hanging="425"/>
              <w:rPr>
                <w:rFonts w:ascii="Arial Nova Cond" w:eastAsia="Times New Roman" w:hAnsi="Arial Nova Cond" w:cs="Arial"/>
                <w:b/>
                <w:highlight w:val="lightGray"/>
                <w:lang w:val="el-GR"/>
              </w:rPr>
            </w:pPr>
            <w:r>
              <w:rPr>
                <w:rFonts w:ascii="Arial Nova Cond" w:eastAsia="Times New Roman" w:hAnsi="Arial Nova Cond" w:cs="Times New Roman"/>
                <w:lang w:val="el-GR"/>
              </w:rPr>
              <w:t>1</w:t>
            </w:r>
            <w:r w:rsidRPr="001C40CA">
              <w:rPr>
                <w:rFonts w:ascii="Arial Nova Cond" w:eastAsia="Times New Roman" w:hAnsi="Arial Nova Cond" w:cs="Times New Roman"/>
                <w:lang w:val="el-GR"/>
              </w:rPr>
              <w:t xml:space="preserve">. </w:t>
            </w:r>
            <w:r w:rsidRPr="001C40CA">
              <w:rPr>
                <w:rFonts w:ascii="Arial Nova Cond" w:eastAsia="Times New Roman" w:hAnsi="Arial Nova Cond" w:cs="Times New Roman"/>
                <w:lang w:val="el-GR"/>
              </w:rPr>
              <w:tab/>
            </w:r>
            <w:r>
              <w:rPr>
                <w:rFonts w:ascii="Arial Nova Cond" w:eastAsia="Times New Roman" w:hAnsi="Arial Nova Cond" w:cs="Times New Roman"/>
                <w:b/>
                <w:lang w:val="el-GR"/>
              </w:rPr>
              <w:t xml:space="preserve">ΚΟΙΝΟ ΣΤΟΧΟΣ </w:t>
            </w:r>
            <w:r w:rsidR="004B314A">
              <w:rPr>
                <w:rFonts w:ascii="Arial Nova Cond" w:eastAsia="Times New Roman" w:hAnsi="Arial Nova Cond" w:cs="Times New Roman"/>
                <w:b/>
                <w:lang w:val="el-GR"/>
              </w:rPr>
              <w:br/>
            </w:r>
            <w:r w:rsidRPr="001C40CA">
              <w:rPr>
                <w:rFonts w:ascii="Arial Nova Cond" w:eastAsia="Times New Roman" w:hAnsi="Arial Nova Cond" w:cs="Times New Roman"/>
                <w:bCs/>
                <w:lang w:val="el-GR"/>
              </w:rPr>
              <w:t>(</w:t>
            </w:r>
            <w:r w:rsidR="004B314A">
              <w:rPr>
                <w:rFonts w:ascii="Arial Nova Cond" w:eastAsia="Times New Roman" w:hAnsi="Arial Nova Cond" w:cs="Times New Roman"/>
                <w:bCs/>
                <w:lang w:val="el-GR"/>
              </w:rPr>
              <w:t>Ε</w:t>
            </w:r>
            <w:r w:rsidRPr="001C40CA">
              <w:rPr>
                <w:rFonts w:ascii="Arial Nova Cond" w:eastAsia="Times New Roman" w:hAnsi="Arial Nova Cond" w:cs="Times New Roman"/>
                <w:bCs/>
                <w:lang w:val="el-GR"/>
              </w:rPr>
              <w:t>δώ παρουσιάζετε το κοινό στο οποίο</w:t>
            </w:r>
            <w:r>
              <w:rPr>
                <w:rFonts w:ascii="Arial Nova Cond" w:eastAsia="Times New Roman" w:hAnsi="Arial Nova Cond" w:cs="Times New Roman"/>
                <w:b/>
                <w:lang w:val="el-GR"/>
              </w:rPr>
              <w:t xml:space="preserve"> </w:t>
            </w:r>
            <w:r w:rsidR="00253F2C" w:rsidRPr="00253F2C">
              <w:rPr>
                <w:rFonts w:ascii="Arial Nova Cond" w:eastAsia="Times New Roman" w:hAnsi="Arial Nova Cond" w:cs="Times New Roman"/>
                <w:bCs/>
                <w:lang w:val="el-GR"/>
              </w:rPr>
              <w:t>θα</w:t>
            </w:r>
            <w:r w:rsidR="00253F2C">
              <w:rPr>
                <w:rFonts w:ascii="Arial Nova Cond" w:eastAsia="Times New Roman" w:hAnsi="Arial Nova Cond" w:cs="Times New Roman"/>
                <w:lang w:val="el-GR"/>
              </w:rPr>
              <w:t xml:space="preserve"> στοχεύσετε με τρόπο που να διευκολύνετε την προσέγγιση του ως ακροατηρίου</w:t>
            </w:r>
            <w:r>
              <w:rPr>
                <w:rFonts w:ascii="Arial Nova Cond" w:eastAsia="Times New Roman" w:hAnsi="Arial Nova Cond" w:cs="Times New Roman"/>
                <w:lang w:val="el-GR"/>
              </w:rPr>
              <w:t>)</w:t>
            </w:r>
            <w:r w:rsidRPr="001C40CA">
              <w:rPr>
                <w:rFonts w:ascii="Arial Nova Cond" w:eastAsia="Times New Roman" w:hAnsi="Arial Nova Cond" w:cs="Times New Roman"/>
                <w:lang w:val="el-GR"/>
              </w:rPr>
              <w:t>:</w:t>
            </w:r>
          </w:p>
        </w:tc>
      </w:tr>
      <w:tr w:rsidR="001C40CA" w:rsidRPr="00D70D55" w14:paraId="65CB43F9" w14:textId="77777777" w:rsidTr="001C40CA">
        <w:trPr>
          <w:trHeight w:val="160"/>
        </w:trPr>
        <w:tc>
          <w:tcPr>
            <w:tcW w:w="10032" w:type="dxa"/>
            <w:shd w:val="clear" w:color="auto" w:fill="auto"/>
          </w:tcPr>
          <w:p w14:paraId="6BADD4A8" w14:textId="3BCFD6EA" w:rsidR="00D70D55" w:rsidRPr="00D70D55" w:rsidRDefault="00253F2C" w:rsidP="00D70D55">
            <w:pPr>
              <w:spacing w:before="60" w:after="60" w:line="216" w:lineRule="auto"/>
              <w:ind w:left="510" w:right="119"/>
              <w:rPr>
                <w:rFonts w:ascii="Arial Nova Cond" w:eastAsia="Times New Roman" w:hAnsi="Arial Nova Cond" w:cs="Times New Roman"/>
                <w:lang w:val="el-GR"/>
              </w:rPr>
            </w:pPr>
            <w:r>
              <w:rPr>
                <w:rFonts w:ascii="Arial Nova Cond" w:eastAsia="Times New Roman" w:hAnsi="Arial Nova Cond" w:cs="Times New Roman"/>
                <w:lang w:val="el-GR"/>
              </w:rPr>
              <w:t>Το κοινό στο οποίο θα στοχεύσουμε είναι νέ</w:t>
            </w:r>
            <w:r w:rsidR="00D70D55">
              <w:rPr>
                <w:rFonts w:ascii="Arial Nova Cond" w:eastAsia="Times New Roman" w:hAnsi="Arial Nova Cond" w:cs="Times New Roman"/>
                <w:lang w:val="el-GR"/>
              </w:rPr>
              <w:t>ες γυναίκες (18 – 35) με ενδιαφέρον για τη φυσική διατροφή (</w:t>
            </w:r>
            <w:r w:rsidR="00D70D55">
              <w:rPr>
                <w:rFonts w:ascii="Arial Nova Cond" w:eastAsia="Times New Roman" w:hAnsi="Arial Nova Cond" w:cs="Times New Roman"/>
              </w:rPr>
              <w:t>health</w:t>
            </w:r>
            <w:r w:rsidR="00D70D55" w:rsidRPr="00D70D55">
              <w:rPr>
                <w:rFonts w:ascii="Arial Nova Cond" w:eastAsia="Times New Roman" w:hAnsi="Arial Nova Cond" w:cs="Times New Roman"/>
                <w:lang w:val="el-GR"/>
              </w:rPr>
              <w:t xml:space="preserve"> </w:t>
            </w:r>
            <w:r w:rsidR="00D70D55">
              <w:rPr>
                <w:rFonts w:ascii="Arial Nova Cond" w:eastAsia="Times New Roman" w:hAnsi="Arial Nova Cond" w:cs="Times New Roman"/>
              </w:rPr>
              <w:t>diet</w:t>
            </w:r>
            <w:r w:rsidR="00D70D55" w:rsidRPr="00D70D55">
              <w:rPr>
                <w:rFonts w:ascii="Arial Nova Cond" w:eastAsia="Times New Roman" w:hAnsi="Arial Nova Cond" w:cs="Times New Roman"/>
                <w:lang w:val="el-GR"/>
              </w:rPr>
              <w:t>)</w:t>
            </w:r>
            <w:r w:rsidR="00D70D55">
              <w:rPr>
                <w:rFonts w:ascii="Arial Nova Cond" w:eastAsia="Times New Roman" w:hAnsi="Arial Nova Cond" w:cs="Times New Roman"/>
                <w:lang w:val="el-GR"/>
              </w:rPr>
              <w:t xml:space="preserve"> χωρίς αυστηρά όρια (</w:t>
            </w:r>
            <w:r w:rsidR="00D70D55">
              <w:rPr>
                <w:rFonts w:ascii="Arial Nova Cond" w:eastAsia="Times New Roman" w:hAnsi="Arial Nova Cond" w:cs="Times New Roman"/>
              </w:rPr>
              <w:t>happy</w:t>
            </w:r>
            <w:r w:rsidR="00D70D55" w:rsidRPr="00D70D55">
              <w:rPr>
                <w:rFonts w:ascii="Arial Nova Cond" w:eastAsia="Times New Roman" w:hAnsi="Arial Nova Cond" w:cs="Times New Roman"/>
                <w:lang w:val="el-GR"/>
              </w:rPr>
              <w:t xml:space="preserve"> </w:t>
            </w:r>
            <w:r w:rsidR="00D70D55">
              <w:rPr>
                <w:rFonts w:ascii="Arial Nova Cond" w:eastAsia="Times New Roman" w:hAnsi="Arial Nova Cond" w:cs="Times New Roman"/>
              </w:rPr>
              <w:t>life</w:t>
            </w:r>
            <w:r w:rsidR="00D70D55" w:rsidRPr="00D70D55">
              <w:rPr>
                <w:rFonts w:ascii="Arial Nova Cond" w:eastAsia="Times New Roman" w:hAnsi="Arial Nova Cond" w:cs="Times New Roman"/>
                <w:lang w:val="el-GR"/>
              </w:rPr>
              <w:t xml:space="preserve">). </w:t>
            </w:r>
          </w:p>
          <w:p w14:paraId="3FEF591B" w14:textId="1968C4A9" w:rsidR="00BE225B" w:rsidRPr="001C40CA" w:rsidRDefault="004B314A" w:rsidP="00D70D55">
            <w:pPr>
              <w:spacing w:before="60" w:after="60" w:line="216" w:lineRule="auto"/>
              <w:ind w:left="510" w:right="119"/>
              <w:rPr>
                <w:rFonts w:ascii="Arial Nova Cond" w:eastAsia="Times New Roman" w:hAnsi="Arial Nova Cond" w:cs="Times New Roman"/>
                <w:lang w:val="el-GR"/>
              </w:rPr>
            </w:pPr>
            <w:r>
              <w:rPr>
                <w:rFonts w:ascii="Arial Nova Cond" w:eastAsia="Times New Roman" w:hAnsi="Arial Nova Cond" w:cs="Times New Roman"/>
                <w:lang w:val="el-GR"/>
              </w:rPr>
              <w:t xml:space="preserve">Το κοινό αυτό διαβάζει περιοδικά </w:t>
            </w:r>
            <w:r w:rsidR="00D70D55">
              <w:rPr>
                <w:rFonts w:ascii="Arial Nova Cond" w:eastAsia="Times New Roman" w:hAnsi="Arial Nova Cond" w:cs="Times New Roman"/>
                <w:lang w:val="el-GR"/>
              </w:rPr>
              <w:t>για υγιεινή διατροφή (π.χ. …)</w:t>
            </w:r>
            <w:r>
              <w:rPr>
                <w:rFonts w:ascii="Arial Nova Cond" w:eastAsia="Times New Roman" w:hAnsi="Arial Nova Cond" w:cs="Times New Roman"/>
                <w:lang w:val="el-GR"/>
              </w:rPr>
              <w:t xml:space="preserve"> και </w:t>
            </w:r>
            <w:r>
              <w:rPr>
                <w:rFonts w:ascii="Arial Nova Cond" w:eastAsia="Times New Roman" w:hAnsi="Arial Nova Cond" w:cs="Times New Roman"/>
              </w:rPr>
              <w:t>lifestyle</w:t>
            </w:r>
            <w:r>
              <w:rPr>
                <w:rFonts w:ascii="Arial Nova Cond" w:eastAsia="Times New Roman" w:hAnsi="Arial Nova Cond" w:cs="Times New Roman"/>
                <w:lang w:val="el-GR"/>
              </w:rPr>
              <w:t xml:space="preserve">, ακούει νεανική μουσική, και βλέπει </w:t>
            </w:r>
            <w:r w:rsidR="00D70D55">
              <w:rPr>
                <w:rFonts w:ascii="Arial Nova Cond" w:eastAsia="Times New Roman" w:hAnsi="Arial Nova Cond" w:cs="Times New Roman"/>
                <w:lang w:val="el-GR"/>
              </w:rPr>
              <w:t>…</w:t>
            </w:r>
            <w:r>
              <w:rPr>
                <w:rFonts w:ascii="Arial Nova Cond" w:eastAsia="Times New Roman" w:hAnsi="Arial Nova Cond" w:cs="Times New Roman"/>
                <w:lang w:val="el-GR"/>
              </w:rPr>
              <w:t xml:space="preserve"> εκπομπές </w:t>
            </w:r>
            <w:r w:rsidR="00D70D55">
              <w:rPr>
                <w:rFonts w:ascii="Arial Nova Cond" w:eastAsia="Times New Roman" w:hAnsi="Arial Nova Cond" w:cs="Times New Roman"/>
                <w:lang w:val="el-GR"/>
              </w:rPr>
              <w:t xml:space="preserve">(π.χ. …) </w:t>
            </w:r>
            <w:r>
              <w:rPr>
                <w:rFonts w:ascii="Arial Nova Cond" w:eastAsia="Times New Roman" w:hAnsi="Arial Nova Cond" w:cs="Times New Roman"/>
                <w:lang w:val="el-GR"/>
              </w:rPr>
              <w:t xml:space="preserve">στην τηλεόραση. </w:t>
            </w:r>
          </w:p>
        </w:tc>
      </w:tr>
      <w:tr w:rsidR="004B314A" w:rsidRPr="00D70D55" w14:paraId="6F6A4571" w14:textId="77777777" w:rsidTr="003D4E1B">
        <w:trPr>
          <w:trHeight w:val="160"/>
        </w:trPr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F37207" w14:textId="585CDE75" w:rsidR="004B314A" w:rsidRPr="001C40CA" w:rsidRDefault="004B314A" w:rsidP="004B314A">
            <w:pPr>
              <w:spacing w:before="60" w:after="60" w:line="216" w:lineRule="auto"/>
              <w:ind w:left="510" w:right="119" w:hanging="424"/>
              <w:rPr>
                <w:rFonts w:ascii="Arial Nova Cond" w:eastAsia="Times New Roman" w:hAnsi="Arial Nova Cond" w:cs="Times New Roman"/>
                <w:lang w:val="el-GR"/>
              </w:rPr>
            </w:pPr>
            <w:r>
              <w:rPr>
                <w:rFonts w:ascii="Arial Nova Cond" w:eastAsia="Times New Roman" w:hAnsi="Arial Nova Cond" w:cs="Times New Roman"/>
                <w:lang w:val="el-GR"/>
              </w:rPr>
              <w:t>2</w:t>
            </w:r>
            <w:r w:rsidRPr="001C40CA">
              <w:rPr>
                <w:rFonts w:ascii="Arial Nova Cond" w:eastAsia="Times New Roman" w:hAnsi="Arial Nova Cond" w:cs="Times New Roman"/>
                <w:lang w:val="el-GR"/>
              </w:rPr>
              <w:t xml:space="preserve">. </w:t>
            </w:r>
            <w:r w:rsidRPr="001C40CA">
              <w:rPr>
                <w:rFonts w:ascii="Arial Nova Cond" w:eastAsia="Times New Roman" w:hAnsi="Arial Nova Cond" w:cs="Times New Roman"/>
                <w:lang w:val="el-GR"/>
              </w:rPr>
              <w:tab/>
            </w:r>
            <w:r w:rsidR="00D70D55">
              <w:rPr>
                <w:rFonts w:ascii="Arial Nova Cond" w:eastAsia="Times New Roman" w:hAnsi="Arial Nova Cond" w:cs="Times New Roman"/>
                <w:b/>
                <w:bCs/>
                <w:lang w:val="el-GR"/>
              </w:rPr>
              <w:t>ΙΔΕΑ</w:t>
            </w:r>
            <w:r w:rsidRPr="008E7EC5">
              <w:rPr>
                <w:rFonts w:ascii="Arial Nova Cond" w:eastAsia="Times New Roman" w:hAnsi="Arial Nova Cond" w:cs="Times New Roman"/>
                <w:b/>
                <w:bCs/>
                <w:lang w:val="el-GR"/>
              </w:rPr>
              <w:t xml:space="preserve"> </w:t>
            </w:r>
            <w:r w:rsidR="00D70D55">
              <w:rPr>
                <w:rFonts w:ascii="Arial Nova Cond" w:eastAsia="Times New Roman" w:hAnsi="Arial Nova Cond" w:cs="Times New Roman"/>
                <w:b/>
                <w:bCs/>
                <w:lang w:val="el-GR"/>
              </w:rPr>
              <w:t>ΕΝΕΡΓΟΠΟΙΗΣΗΣ</w:t>
            </w:r>
            <w:r w:rsidRPr="004B314A">
              <w:rPr>
                <w:rFonts w:ascii="Arial Nova Cond" w:eastAsia="Times New Roman" w:hAnsi="Arial Nova Cond" w:cs="Times New Roman"/>
                <w:lang w:val="el-GR"/>
              </w:rPr>
              <w:t xml:space="preserve"> </w:t>
            </w:r>
            <w:r w:rsidR="008E7EC5">
              <w:rPr>
                <w:rFonts w:ascii="Arial Nova Cond" w:eastAsia="Times New Roman" w:hAnsi="Arial Nova Cond" w:cs="Times New Roman"/>
                <w:lang w:val="el-GR"/>
              </w:rPr>
              <w:br/>
            </w:r>
            <w:r w:rsidRPr="004B314A">
              <w:rPr>
                <w:rFonts w:ascii="Arial Nova Cond" w:eastAsia="Times New Roman" w:hAnsi="Arial Nova Cond" w:cs="Times New Roman"/>
                <w:lang w:val="el-GR"/>
              </w:rPr>
              <w:t>(</w:t>
            </w:r>
            <w:r w:rsidR="008E7EC5">
              <w:rPr>
                <w:rFonts w:ascii="Arial Nova Cond" w:eastAsia="Times New Roman" w:hAnsi="Arial Nova Cond" w:cs="Times New Roman"/>
                <w:lang w:val="el-GR"/>
              </w:rPr>
              <w:t>Ε</w:t>
            </w:r>
            <w:r w:rsidRPr="004B314A">
              <w:rPr>
                <w:rFonts w:ascii="Arial Nova Cond" w:eastAsia="Times New Roman" w:hAnsi="Arial Nova Cond" w:cs="Times New Roman"/>
                <w:lang w:val="el-GR"/>
              </w:rPr>
              <w:t>δώ παρουσιάζετε τ</w:t>
            </w:r>
            <w:r w:rsidR="008E7EC5">
              <w:rPr>
                <w:rFonts w:ascii="Arial Nova Cond" w:eastAsia="Times New Roman" w:hAnsi="Arial Nova Cond" w:cs="Times New Roman"/>
                <w:lang w:val="el-GR"/>
              </w:rPr>
              <w:t>ην πρόταση σας στο</w:t>
            </w:r>
            <w:r w:rsidRPr="004B314A">
              <w:rPr>
                <w:rFonts w:ascii="Arial Nova Cond" w:eastAsia="Times New Roman" w:hAnsi="Arial Nova Cond" w:cs="Times New Roman"/>
                <w:lang w:val="el-GR"/>
              </w:rPr>
              <w:t xml:space="preserve"> </w:t>
            </w:r>
            <w:r w:rsidR="00D70D55">
              <w:rPr>
                <w:rFonts w:ascii="Arial Nova Cond" w:eastAsia="Times New Roman" w:hAnsi="Arial Nova Cond" w:cs="Times New Roman"/>
              </w:rPr>
              <w:t>brand</w:t>
            </w:r>
            <w:r w:rsidRPr="004B314A">
              <w:rPr>
                <w:rFonts w:ascii="Arial Nova Cond" w:eastAsia="Times New Roman" w:hAnsi="Arial Nova Cond" w:cs="Times New Roman"/>
                <w:lang w:val="el-GR"/>
              </w:rPr>
              <w:t xml:space="preserve"> </w:t>
            </w:r>
            <w:r w:rsidR="00D70D55">
              <w:rPr>
                <w:rFonts w:ascii="Arial Nova Cond" w:eastAsia="Times New Roman" w:hAnsi="Arial Nova Cond" w:cs="Times New Roman"/>
                <w:lang w:val="el-GR"/>
              </w:rPr>
              <w:t xml:space="preserve">για το </w:t>
            </w:r>
            <w:r w:rsidR="00D70D55">
              <w:rPr>
                <w:rFonts w:ascii="Arial Nova Cond" w:eastAsia="Times New Roman" w:hAnsi="Arial Nova Cond" w:cs="Times New Roman"/>
              </w:rPr>
              <w:t>event</w:t>
            </w:r>
            <w:r w:rsidR="00D70D55" w:rsidRPr="00D70D55">
              <w:rPr>
                <w:rFonts w:ascii="Arial Nova Cond" w:eastAsia="Times New Roman" w:hAnsi="Arial Nova Cond" w:cs="Times New Roman"/>
                <w:lang w:val="el-GR"/>
              </w:rPr>
              <w:t xml:space="preserve"> / </w:t>
            </w:r>
            <w:r w:rsidR="00D70D55">
              <w:rPr>
                <w:rFonts w:ascii="Arial Nova Cond" w:eastAsia="Times New Roman" w:hAnsi="Arial Nova Cond" w:cs="Times New Roman"/>
                <w:lang w:val="el-GR"/>
              </w:rPr>
              <w:t xml:space="preserve">την εκδήλωση / το γεγονός που θα τραβήξει την προσοχή των </w:t>
            </w:r>
            <w:r w:rsidR="00D70D55">
              <w:rPr>
                <w:rFonts w:ascii="Arial Nova Cond" w:eastAsia="Times New Roman" w:hAnsi="Arial Nova Cond" w:cs="Times New Roman"/>
              </w:rPr>
              <w:t>media</w:t>
            </w:r>
            <w:r w:rsidR="00D70D55">
              <w:rPr>
                <w:rFonts w:ascii="Arial Nova Cond" w:eastAsia="Times New Roman" w:hAnsi="Arial Nova Cond" w:cs="Times New Roman"/>
                <w:lang w:val="el-GR"/>
              </w:rPr>
              <w:t xml:space="preserve"> / του κοινού / των </w:t>
            </w:r>
            <w:proofErr w:type="spellStart"/>
            <w:r w:rsidR="00D70D55">
              <w:rPr>
                <w:rFonts w:ascii="Arial Nova Cond" w:eastAsia="Times New Roman" w:hAnsi="Arial Nova Cond" w:cs="Times New Roman"/>
                <w:lang w:val="el-GR"/>
              </w:rPr>
              <w:t>στοχευμένων</w:t>
            </w:r>
            <w:proofErr w:type="spellEnd"/>
            <w:r w:rsidR="00D70D55">
              <w:rPr>
                <w:rFonts w:ascii="Arial Nova Cond" w:eastAsia="Times New Roman" w:hAnsi="Arial Nova Cond" w:cs="Times New Roman"/>
                <w:lang w:val="el-GR"/>
              </w:rPr>
              <w:t xml:space="preserve"> καταναλωτών / κλπ., και με ποιο τρόπο θα τραβήξει την προσοχή των </w:t>
            </w:r>
            <w:r w:rsidR="00D70D55">
              <w:rPr>
                <w:rFonts w:ascii="Arial Nova Cond" w:eastAsia="Times New Roman" w:hAnsi="Arial Nova Cond" w:cs="Times New Roman"/>
              </w:rPr>
              <w:t>media</w:t>
            </w:r>
            <w:r w:rsidR="00D70D55" w:rsidRPr="00D70D55">
              <w:rPr>
                <w:rFonts w:ascii="Arial Nova Cond" w:eastAsia="Times New Roman" w:hAnsi="Arial Nova Cond" w:cs="Times New Roman"/>
                <w:lang w:val="el-GR"/>
              </w:rPr>
              <w:t xml:space="preserve"> / </w:t>
            </w:r>
            <w:r w:rsidR="00D70D55">
              <w:rPr>
                <w:rFonts w:ascii="Arial Nova Cond" w:eastAsia="Times New Roman" w:hAnsi="Arial Nova Cond" w:cs="Times New Roman"/>
                <w:lang w:val="el-GR"/>
              </w:rPr>
              <w:t>του κοινού</w:t>
            </w:r>
            <w:r w:rsidR="00D70D55" w:rsidRPr="00D70D55">
              <w:rPr>
                <w:rFonts w:ascii="Arial Nova Cond" w:eastAsia="Times New Roman" w:hAnsi="Arial Nova Cond" w:cs="Times New Roman"/>
                <w:lang w:val="el-GR"/>
              </w:rPr>
              <w:t xml:space="preserve"> / </w:t>
            </w:r>
            <w:r w:rsidR="00D70D55">
              <w:rPr>
                <w:rFonts w:ascii="Arial Nova Cond" w:eastAsia="Times New Roman" w:hAnsi="Arial Nova Cond" w:cs="Times New Roman"/>
                <w:lang w:val="el-GR"/>
              </w:rPr>
              <w:t>των καταναλωτών / κλπ.</w:t>
            </w:r>
            <w:r>
              <w:rPr>
                <w:rFonts w:ascii="Arial Nova Cond" w:eastAsia="Times New Roman" w:hAnsi="Arial Nova Cond" w:cs="Times New Roman"/>
                <w:lang w:val="el-GR"/>
              </w:rPr>
              <w:t>)</w:t>
            </w:r>
            <w:r w:rsidRPr="001C40CA">
              <w:rPr>
                <w:rFonts w:ascii="Arial Nova Cond" w:eastAsia="Times New Roman" w:hAnsi="Arial Nova Cond" w:cs="Times New Roman"/>
                <w:lang w:val="el-GR"/>
              </w:rPr>
              <w:t>:</w:t>
            </w:r>
          </w:p>
        </w:tc>
      </w:tr>
      <w:tr w:rsidR="004B314A" w:rsidRPr="00D70D55" w14:paraId="094D9FEA" w14:textId="77777777" w:rsidTr="004B314A">
        <w:trPr>
          <w:trHeight w:val="160"/>
        </w:trPr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8CD5" w14:textId="77777777" w:rsidR="00D70D55" w:rsidRDefault="00D70D55" w:rsidP="007C636C">
            <w:pPr>
              <w:spacing w:before="60" w:after="60" w:line="216" w:lineRule="auto"/>
              <w:ind w:left="510" w:right="119"/>
              <w:rPr>
                <w:rFonts w:ascii="Arial Nova Cond" w:eastAsia="Times New Roman" w:hAnsi="Arial Nova Cond" w:cs="Times New Roman"/>
                <w:lang w:val="el-GR"/>
              </w:rPr>
            </w:pPr>
            <w:r>
              <w:rPr>
                <w:rFonts w:ascii="Arial Nova Cond" w:eastAsia="Times New Roman" w:hAnsi="Arial Nova Cond" w:cs="Times New Roman"/>
                <w:lang w:val="el-GR"/>
              </w:rPr>
              <w:t xml:space="preserve">α) Το </w:t>
            </w:r>
            <w:r>
              <w:rPr>
                <w:rFonts w:ascii="Arial Nova Cond" w:eastAsia="Times New Roman" w:hAnsi="Arial Nova Cond" w:cs="Times New Roman"/>
              </w:rPr>
              <w:t>event</w:t>
            </w:r>
            <w:r w:rsidRPr="00D70D55">
              <w:rPr>
                <w:rFonts w:ascii="Arial Nova Cond" w:eastAsia="Times New Roman" w:hAnsi="Arial Nova Cond" w:cs="Times New Roman"/>
                <w:lang w:val="el-GR"/>
              </w:rPr>
              <w:t xml:space="preserve"> </w:t>
            </w:r>
            <w:r>
              <w:rPr>
                <w:rFonts w:ascii="Arial Nova Cond" w:eastAsia="Times New Roman" w:hAnsi="Arial Nova Cond" w:cs="Times New Roman"/>
                <w:lang w:val="el-GR"/>
              </w:rPr>
              <w:t>που προτείνουμε είναι …</w:t>
            </w:r>
          </w:p>
          <w:p w14:paraId="3003CD96" w14:textId="77777777" w:rsidR="00D70D55" w:rsidRDefault="00D70D55" w:rsidP="00D70D55">
            <w:pPr>
              <w:spacing w:before="60" w:after="60" w:line="216" w:lineRule="auto"/>
              <w:ind w:left="510" w:right="119"/>
              <w:rPr>
                <w:rFonts w:ascii="Arial Nova Cond" w:eastAsia="Times New Roman" w:hAnsi="Arial Nova Cond" w:cs="Times New Roman"/>
                <w:lang w:val="el-GR"/>
              </w:rPr>
            </w:pPr>
            <w:r>
              <w:rPr>
                <w:rFonts w:ascii="Arial Nova Cond" w:eastAsia="Times New Roman" w:hAnsi="Arial Nova Cond" w:cs="Times New Roman"/>
                <w:lang w:val="el-GR"/>
              </w:rPr>
              <w:t xml:space="preserve">……………………………………………………………………………………………………………. </w:t>
            </w:r>
          </w:p>
          <w:p w14:paraId="1CF2B7FB" w14:textId="77777777" w:rsidR="00D70D55" w:rsidRDefault="00D70D55" w:rsidP="00D70D55">
            <w:pPr>
              <w:spacing w:before="60" w:after="60" w:line="216" w:lineRule="auto"/>
              <w:ind w:left="510" w:right="119"/>
              <w:rPr>
                <w:rFonts w:ascii="Arial Nova Cond" w:eastAsia="Times New Roman" w:hAnsi="Arial Nova Cond" w:cs="Times New Roman"/>
                <w:lang w:val="el-GR"/>
              </w:rPr>
            </w:pPr>
            <w:r>
              <w:rPr>
                <w:rFonts w:ascii="Arial Nova Cond" w:eastAsia="Times New Roman" w:hAnsi="Arial Nova Cond" w:cs="Times New Roman"/>
                <w:lang w:val="el-GR"/>
              </w:rPr>
              <w:t xml:space="preserve">……………………………………………………………………………………………………………. </w:t>
            </w:r>
          </w:p>
          <w:p w14:paraId="2688CC69" w14:textId="77777777" w:rsidR="00D70D55" w:rsidRDefault="00D70D55" w:rsidP="00D70D55">
            <w:pPr>
              <w:spacing w:before="60" w:after="60" w:line="216" w:lineRule="auto"/>
              <w:ind w:left="510" w:right="119"/>
              <w:rPr>
                <w:rFonts w:ascii="Arial Nova Cond" w:eastAsia="Times New Roman" w:hAnsi="Arial Nova Cond" w:cs="Times New Roman"/>
                <w:lang w:val="el-GR"/>
              </w:rPr>
            </w:pPr>
            <w:r>
              <w:rPr>
                <w:rFonts w:ascii="Arial Nova Cond" w:eastAsia="Times New Roman" w:hAnsi="Arial Nova Cond" w:cs="Times New Roman"/>
                <w:lang w:val="el-GR"/>
              </w:rPr>
              <w:t xml:space="preserve">……………………………………………………………………………………………………………. </w:t>
            </w:r>
          </w:p>
          <w:p w14:paraId="039A2762" w14:textId="77777777" w:rsidR="004B314A" w:rsidRDefault="00D70D55" w:rsidP="00A65E11">
            <w:pPr>
              <w:spacing w:before="60" w:after="60" w:line="216" w:lineRule="auto"/>
              <w:ind w:left="510" w:right="119"/>
              <w:rPr>
                <w:rFonts w:ascii="Arial Nova Cond" w:eastAsia="Times New Roman" w:hAnsi="Arial Nova Cond" w:cs="Times New Roman"/>
                <w:lang w:val="el-GR"/>
              </w:rPr>
            </w:pPr>
            <w:r>
              <w:rPr>
                <w:rFonts w:ascii="Arial Nova Cond" w:eastAsia="Times New Roman" w:hAnsi="Arial Nova Cond" w:cs="Times New Roman"/>
                <w:lang w:val="el-GR"/>
              </w:rPr>
              <w:t xml:space="preserve">β) Το </w:t>
            </w:r>
            <w:r>
              <w:rPr>
                <w:rFonts w:ascii="Arial Nova Cond" w:eastAsia="Times New Roman" w:hAnsi="Arial Nova Cond" w:cs="Times New Roman"/>
              </w:rPr>
              <w:t>event</w:t>
            </w:r>
            <w:r w:rsidRPr="00D70D55">
              <w:rPr>
                <w:rFonts w:ascii="Arial Nova Cond" w:eastAsia="Times New Roman" w:hAnsi="Arial Nova Cond" w:cs="Times New Roman"/>
                <w:lang w:val="el-GR"/>
              </w:rPr>
              <w:t xml:space="preserve"> </w:t>
            </w:r>
            <w:r>
              <w:rPr>
                <w:rFonts w:ascii="Arial Nova Cond" w:eastAsia="Times New Roman" w:hAnsi="Arial Nova Cond" w:cs="Times New Roman"/>
                <w:lang w:val="el-GR"/>
              </w:rPr>
              <w:t xml:space="preserve">θα γίνει γνωστό … </w:t>
            </w:r>
          </w:p>
          <w:p w14:paraId="4BE5981E" w14:textId="77777777" w:rsidR="00D70D55" w:rsidRDefault="00D70D55" w:rsidP="00D70D55">
            <w:pPr>
              <w:spacing w:before="60" w:after="60" w:line="216" w:lineRule="auto"/>
              <w:ind w:left="510" w:right="119"/>
              <w:rPr>
                <w:rFonts w:ascii="Arial Nova Cond" w:eastAsia="Times New Roman" w:hAnsi="Arial Nova Cond" w:cs="Times New Roman"/>
                <w:lang w:val="el-GR"/>
              </w:rPr>
            </w:pPr>
            <w:r>
              <w:rPr>
                <w:rFonts w:ascii="Arial Nova Cond" w:eastAsia="Times New Roman" w:hAnsi="Arial Nova Cond" w:cs="Times New Roman"/>
                <w:lang w:val="el-GR"/>
              </w:rPr>
              <w:t xml:space="preserve">……………………………………………………………………………………………………………. </w:t>
            </w:r>
          </w:p>
          <w:p w14:paraId="4209959C" w14:textId="77777777" w:rsidR="00D70D55" w:rsidRDefault="00D70D55" w:rsidP="00D70D55">
            <w:pPr>
              <w:spacing w:before="60" w:after="60" w:line="216" w:lineRule="auto"/>
              <w:ind w:left="510" w:right="119"/>
              <w:rPr>
                <w:rFonts w:ascii="Arial Nova Cond" w:eastAsia="Times New Roman" w:hAnsi="Arial Nova Cond" w:cs="Times New Roman"/>
                <w:lang w:val="el-GR"/>
              </w:rPr>
            </w:pPr>
            <w:r>
              <w:rPr>
                <w:rFonts w:ascii="Arial Nova Cond" w:eastAsia="Times New Roman" w:hAnsi="Arial Nova Cond" w:cs="Times New Roman"/>
                <w:lang w:val="el-GR"/>
              </w:rPr>
              <w:t xml:space="preserve">……………………………………………………………………………………………………………. </w:t>
            </w:r>
          </w:p>
          <w:p w14:paraId="4C9B9FC8" w14:textId="4D51A573" w:rsidR="00D70D55" w:rsidRPr="001C40CA" w:rsidRDefault="00D70D55" w:rsidP="00A65E11">
            <w:pPr>
              <w:spacing w:before="60" w:after="60" w:line="216" w:lineRule="auto"/>
              <w:ind w:left="510" w:right="119"/>
              <w:rPr>
                <w:rFonts w:ascii="Arial Nova Cond" w:eastAsia="Times New Roman" w:hAnsi="Arial Nova Cond" w:cs="Times New Roman"/>
                <w:lang w:val="el-GR"/>
              </w:rPr>
            </w:pPr>
          </w:p>
        </w:tc>
      </w:tr>
      <w:tr w:rsidR="008E3869" w:rsidRPr="00D70D55" w14:paraId="50519506" w14:textId="77777777" w:rsidTr="008E3869">
        <w:trPr>
          <w:trHeight w:val="160"/>
        </w:trPr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822EFE" w14:textId="2450CC34" w:rsidR="008E3869" w:rsidRPr="001C40CA" w:rsidRDefault="008E3869" w:rsidP="008E3869">
            <w:pPr>
              <w:spacing w:before="60" w:after="60" w:line="216" w:lineRule="auto"/>
              <w:ind w:left="510" w:right="119" w:hanging="424"/>
              <w:rPr>
                <w:rFonts w:ascii="Arial Nova Cond" w:eastAsia="Times New Roman" w:hAnsi="Arial Nova Cond" w:cs="Times New Roman"/>
                <w:lang w:val="el-GR"/>
              </w:rPr>
            </w:pPr>
            <w:r w:rsidRPr="00507456">
              <w:rPr>
                <w:rFonts w:ascii="Arial Nova Cond" w:eastAsia="Times New Roman" w:hAnsi="Arial Nova Cond" w:cs="Times New Roman"/>
                <w:lang w:val="el-GR"/>
              </w:rPr>
              <w:t>3</w:t>
            </w:r>
            <w:r w:rsidRPr="001C40CA">
              <w:rPr>
                <w:rFonts w:ascii="Arial Nova Cond" w:eastAsia="Times New Roman" w:hAnsi="Arial Nova Cond" w:cs="Times New Roman"/>
                <w:lang w:val="el-GR"/>
              </w:rPr>
              <w:t xml:space="preserve">. </w:t>
            </w:r>
            <w:r w:rsidRPr="001C40CA">
              <w:rPr>
                <w:rFonts w:ascii="Arial Nova Cond" w:eastAsia="Times New Roman" w:hAnsi="Arial Nova Cond" w:cs="Times New Roman"/>
                <w:lang w:val="el-GR"/>
              </w:rPr>
              <w:tab/>
            </w:r>
            <w:r w:rsidRPr="00507456">
              <w:rPr>
                <w:rFonts w:ascii="Arial Nova Cond" w:eastAsia="Times New Roman" w:hAnsi="Arial Nova Cond" w:cs="Times New Roman"/>
                <w:b/>
                <w:bCs/>
                <w:lang w:val="el-GR"/>
              </w:rPr>
              <w:t>ΤΗΛΕΟΠΤΙΚΑ</w:t>
            </w:r>
            <w:r w:rsidR="00507456" w:rsidRPr="00507456">
              <w:rPr>
                <w:rFonts w:ascii="Arial Nova Cond" w:eastAsia="Times New Roman" w:hAnsi="Arial Nova Cond" w:cs="Times New Roman"/>
                <w:b/>
                <w:bCs/>
                <w:lang w:val="el-GR"/>
              </w:rPr>
              <w:t xml:space="preserve"> </w:t>
            </w:r>
            <w:r w:rsidR="00507456" w:rsidRPr="00507456">
              <w:rPr>
                <w:rFonts w:ascii="Arial Nova Cond" w:eastAsia="Times New Roman" w:hAnsi="Arial Nova Cond" w:cs="Times New Roman"/>
                <w:b/>
                <w:bCs/>
              </w:rPr>
              <w:t>STORIES</w:t>
            </w:r>
            <w:r w:rsidRPr="004B314A">
              <w:rPr>
                <w:rFonts w:ascii="Arial Nova Cond" w:eastAsia="Times New Roman" w:hAnsi="Arial Nova Cond" w:cs="Times New Roman"/>
                <w:lang w:val="el-GR"/>
              </w:rPr>
              <w:t xml:space="preserve"> </w:t>
            </w:r>
            <w:r>
              <w:rPr>
                <w:rFonts w:ascii="Arial Nova Cond" w:eastAsia="Times New Roman" w:hAnsi="Arial Nova Cond" w:cs="Times New Roman"/>
                <w:lang w:val="el-GR"/>
              </w:rPr>
              <w:br/>
            </w:r>
            <w:r w:rsidRPr="004B314A">
              <w:rPr>
                <w:rFonts w:ascii="Arial Nova Cond" w:eastAsia="Times New Roman" w:hAnsi="Arial Nova Cond" w:cs="Times New Roman"/>
                <w:lang w:val="el-GR"/>
              </w:rPr>
              <w:t>(</w:t>
            </w:r>
            <w:r>
              <w:rPr>
                <w:rFonts w:ascii="Arial Nova Cond" w:eastAsia="Times New Roman" w:hAnsi="Arial Nova Cond" w:cs="Times New Roman"/>
                <w:lang w:val="el-GR"/>
              </w:rPr>
              <w:t>Ε</w:t>
            </w:r>
            <w:r w:rsidRPr="004B314A">
              <w:rPr>
                <w:rFonts w:ascii="Arial Nova Cond" w:eastAsia="Times New Roman" w:hAnsi="Arial Nova Cond" w:cs="Times New Roman"/>
                <w:lang w:val="el-GR"/>
              </w:rPr>
              <w:t>δώ παρουσιάζετε</w:t>
            </w:r>
            <w:r w:rsidR="00507456">
              <w:rPr>
                <w:rFonts w:ascii="Arial Nova Cond" w:eastAsia="Times New Roman" w:hAnsi="Arial Nova Cond" w:cs="Times New Roman"/>
                <w:lang w:val="el-GR"/>
              </w:rPr>
              <w:t xml:space="preserve"> συνοπτικά </w:t>
            </w:r>
            <w:r w:rsidR="00507456" w:rsidRPr="00507456">
              <w:rPr>
                <w:rFonts w:ascii="Arial Nova Cond" w:eastAsia="Times New Roman" w:hAnsi="Arial Nova Cond" w:cs="Times New Roman"/>
                <w:lang w:val="el-GR"/>
              </w:rPr>
              <w:t xml:space="preserve">2, 3, </w:t>
            </w:r>
            <w:r w:rsidR="00507456">
              <w:rPr>
                <w:rFonts w:ascii="Arial Nova Cond" w:eastAsia="Times New Roman" w:hAnsi="Arial Nova Cond" w:cs="Times New Roman"/>
                <w:lang w:val="el-GR"/>
              </w:rPr>
              <w:t>ιδέες τηλεοπτικών διαφημίσεων</w:t>
            </w:r>
            <w:r w:rsidR="00D70D55">
              <w:rPr>
                <w:rFonts w:ascii="Arial Nova Cond" w:eastAsia="Times New Roman" w:hAnsi="Arial Nova Cond" w:cs="Times New Roman"/>
                <w:lang w:val="el-GR"/>
              </w:rPr>
              <w:t xml:space="preserve"> κάνοντας χρήση του </w:t>
            </w:r>
            <w:r w:rsidR="00D70D55">
              <w:rPr>
                <w:rFonts w:ascii="Arial Nova Cond" w:eastAsia="Times New Roman" w:hAnsi="Arial Nova Cond" w:cs="Times New Roman"/>
              </w:rPr>
              <w:t>event</w:t>
            </w:r>
            <w:r>
              <w:rPr>
                <w:rFonts w:ascii="Arial Nova Cond" w:eastAsia="Times New Roman" w:hAnsi="Arial Nova Cond" w:cs="Times New Roman"/>
                <w:lang w:val="el-GR"/>
              </w:rPr>
              <w:t>)</w:t>
            </w:r>
            <w:r w:rsidRPr="001C40CA">
              <w:rPr>
                <w:rFonts w:ascii="Arial Nova Cond" w:eastAsia="Times New Roman" w:hAnsi="Arial Nova Cond" w:cs="Times New Roman"/>
                <w:lang w:val="el-GR"/>
              </w:rPr>
              <w:t>:</w:t>
            </w:r>
          </w:p>
        </w:tc>
      </w:tr>
      <w:tr w:rsidR="008E3869" w:rsidRPr="001C40CA" w14:paraId="18A4A629" w14:textId="77777777" w:rsidTr="008E3869">
        <w:trPr>
          <w:trHeight w:val="160"/>
        </w:trPr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F547B" w14:textId="77777777" w:rsidR="00507456" w:rsidRDefault="00507456" w:rsidP="00507456">
            <w:pPr>
              <w:spacing w:before="60" w:after="60" w:line="216" w:lineRule="auto"/>
              <w:ind w:left="510" w:right="119"/>
              <w:rPr>
                <w:rFonts w:ascii="Arial Nova Cond" w:eastAsia="Times New Roman" w:hAnsi="Arial Nova Cond" w:cs="Times New Roman"/>
                <w:lang w:val="el-GR"/>
              </w:rPr>
            </w:pPr>
            <w:r w:rsidRPr="005A6259">
              <w:rPr>
                <w:rFonts w:ascii="Arial Nova Cond" w:eastAsia="Times New Roman" w:hAnsi="Arial Nova Cond" w:cs="Times New Roman"/>
                <w:b/>
                <w:bCs/>
              </w:rPr>
              <w:t>Story</w:t>
            </w:r>
            <w:r w:rsidRPr="005A6259">
              <w:rPr>
                <w:rFonts w:ascii="Arial Nova Cond" w:eastAsia="Times New Roman" w:hAnsi="Arial Nova Cond" w:cs="Times New Roman"/>
                <w:b/>
                <w:bCs/>
                <w:lang w:val="el-GR"/>
              </w:rPr>
              <w:t xml:space="preserve"> 1</w:t>
            </w:r>
            <w:r w:rsidRPr="00507456">
              <w:rPr>
                <w:rFonts w:ascii="Arial Nova Cond" w:eastAsia="Times New Roman" w:hAnsi="Arial Nova Cond" w:cs="Times New Roman"/>
                <w:lang w:val="el-GR"/>
              </w:rPr>
              <w:t xml:space="preserve">: </w:t>
            </w:r>
          </w:p>
          <w:p w14:paraId="4027BCEE" w14:textId="30D9B4B1" w:rsidR="00BE31C6" w:rsidRDefault="00D70D55" w:rsidP="00BE31C6">
            <w:pPr>
              <w:spacing w:before="60" w:after="60" w:line="216" w:lineRule="auto"/>
              <w:ind w:left="510" w:right="119"/>
              <w:rPr>
                <w:rFonts w:ascii="Arial Nova Cond" w:eastAsia="Times New Roman" w:hAnsi="Arial Nova Cond" w:cs="Times New Roman"/>
                <w:lang w:val="el-GR"/>
              </w:rPr>
            </w:pPr>
            <w:r>
              <w:rPr>
                <w:rFonts w:ascii="Arial Nova Cond" w:eastAsia="Times New Roman" w:hAnsi="Arial Nova Cond" w:cs="Times New Roman"/>
                <w:lang w:val="el-GR"/>
              </w:rPr>
              <w:t xml:space="preserve">Η κινηματογράφηση του </w:t>
            </w:r>
            <w:r>
              <w:rPr>
                <w:rFonts w:ascii="Arial Nova Cond" w:eastAsia="Times New Roman" w:hAnsi="Arial Nova Cond" w:cs="Times New Roman"/>
              </w:rPr>
              <w:t>event</w:t>
            </w:r>
            <w:r w:rsidRPr="00D70D55">
              <w:rPr>
                <w:rFonts w:ascii="Arial Nova Cond" w:eastAsia="Times New Roman" w:hAnsi="Arial Nova Cond" w:cs="Times New Roman"/>
                <w:lang w:val="el-GR"/>
              </w:rPr>
              <w:t xml:space="preserve"> </w:t>
            </w:r>
            <w:r>
              <w:rPr>
                <w:rFonts w:ascii="Arial Nova Cond" w:eastAsia="Times New Roman" w:hAnsi="Arial Nova Cond" w:cs="Times New Roman"/>
                <w:lang w:val="el-GR"/>
              </w:rPr>
              <w:t xml:space="preserve">θα μας δώσει ένα </w:t>
            </w:r>
            <w:r>
              <w:rPr>
                <w:rFonts w:ascii="Arial Nova Cond" w:eastAsia="Times New Roman" w:hAnsi="Arial Nova Cond" w:cs="Times New Roman"/>
              </w:rPr>
              <w:t>video</w:t>
            </w:r>
            <w:r w:rsidRPr="00D70D55">
              <w:rPr>
                <w:rFonts w:ascii="Arial Nova Cond" w:eastAsia="Times New Roman" w:hAnsi="Arial Nova Cond" w:cs="Times New Roman"/>
                <w:lang w:val="el-GR"/>
              </w:rPr>
              <w:t xml:space="preserve"> </w:t>
            </w:r>
            <w:r>
              <w:rPr>
                <w:rFonts w:ascii="Arial Nova Cond" w:eastAsia="Times New Roman" w:hAnsi="Arial Nova Cond" w:cs="Times New Roman"/>
                <w:lang w:val="el-GR"/>
              </w:rPr>
              <w:t xml:space="preserve">1,5 – 2 λεπτών στα οποία θα παρουσιαστεί με έντονο και δραματοποιημένο τρόπο …. </w:t>
            </w:r>
            <w:r w:rsidR="00507456" w:rsidRPr="00507456">
              <w:rPr>
                <w:rFonts w:ascii="Arial Nova Cond" w:eastAsia="Times New Roman" w:hAnsi="Arial Nova Cond" w:cs="Times New Roman"/>
                <w:lang w:val="el-GR"/>
              </w:rPr>
              <w:t>.</w:t>
            </w:r>
            <w:r>
              <w:rPr>
                <w:rFonts w:ascii="Arial Nova Cond" w:eastAsia="Times New Roman" w:hAnsi="Arial Nova Cond" w:cs="Times New Roman"/>
                <w:lang w:val="el-GR"/>
              </w:rPr>
              <w:t xml:space="preserve"> </w:t>
            </w:r>
          </w:p>
          <w:p w14:paraId="2A62B3B9" w14:textId="77777777" w:rsidR="00BE31C6" w:rsidRDefault="00507456" w:rsidP="00BE31C6">
            <w:pPr>
              <w:spacing w:before="60" w:after="60" w:line="216" w:lineRule="auto"/>
              <w:ind w:left="510" w:right="119"/>
              <w:rPr>
                <w:rFonts w:ascii="Arial Nova Cond" w:eastAsia="Times New Roman" w:hAnsi="Arial Nova Cond" w:cs="Times New Roman"/>
                <w:lang w:val="el-GR"/>
              </w:rPr>
            </w:pPr>
            <w:r w:rsidRPr="005A6259">
              <w:rPr>
                <w:rFonts w:ascii="Arial Nova Cond" w:eastAsia="Times New Roman" w:hAnsi="Arial Nova Cond" w:cs="Times New Roman"/>
                <w:b/>
                <w:bCs/>
              </w:rPr>
              <w:t>Story</w:t>
            </w:r>
            <w:r w:rsidRPr="005A6259">
              <w:rPr>
                <w:rFonts w:ascii="Arial Nova Cond" w:eastAsia="Times New Roman" w:hAnsi="Arial Nova Cond" w:cs="Times New Roman"/>
                <w:b/>
                <w:bCs/>
                <w:lang w:val="el-GR"/>
              </w:rPr>
              <w:t xml:space="preserve"> 2</w:t>
            </w:r>
            <w:r w:rsidRPr="00507456">
              <w:rPr>
                <w:rFonts w:ascii="Arial Nova Cond" w:eastAsia="Times New Roman" w:hAnsi="Arial Nova Cond" w:cs="Times New Roman"/>
                <w:lang w:val="el-GR"/>
              </w:rPr>
              <w:t xml:space="preserve">: </w:t>
            </w:r>
          </w:p>
          <w:p w14:paraId="3377A234" w14:textId="22F74F3A" w:rsidR="008E3869" w:rsidRDefault="00D70D55" w:rsidP="005A6259">
            <w:pPr>
              <w:spacing w:before="60" w:after="60" w:line="216" w:lineRule="auto"/>
              <w:ind w:left="510"/>
              <w:rPr>
                <w:rFonts w:ascii="Arial Nova Cond" w:eastAsia="Times New Roman" w:hAnsi="Arial Nova Cond" w:cs="Times New Roman"/>
                <w:lang w:val="el-GR"/>
              </w:rPr>
            </w:pPr>
            <w:r>
              <w:rPr>
                <w:rFonts w:ascii="Arial Nova Cond" w:eastAsia="Times New Roman" w:hAnsi="Arial Nova Cond" w:cs="Times New Roman"/>
                <w:lang w:val="el-GR"/>
              </w:rPr>
              <w:t xml:space="preserve">Με αφορμή το </w:t>
            </w:r>
            <w:r>
              <w:rPr>
                <w:rFonts w:ascii="Arial Nova Cond" w:eastAsia="Times New Roman" w:hAnsi="Arial Nova Cond" w:cs="Times New Roman"/>
              </w:rPr>
              <w:t>event</w:t>
            </w:r>
            <w:r w:rsidRPr="00D70D55">
              <w:rPr>
                <w:rFonts w:ascii="Arial Nova Cond" w:eastAsia="Times New Roman" w:hAnsi="Arial Nova Cond" w:cs="Times New Roman"/>
                <w:lang w:val="el-GR"/>
              </w:rPr>
              <w:t xml:space="preserve"> </w:t>
            </w:r>
            <w:r>
              <w:rPr>
                <w:rFonts w:ascii="Arial Nova Cond" w:eastAsia="Times New Roman" w:hAnsi="Arial Nova Cond" w:cs="Times New Roman"/>
                <w:lang w:val="el-GR"/>
              </w:rPr>
              <w:t xml:space="preserve">θα γυριστεί ένα σύντομο τηλεοπτικό μήνυμα πρόσκλησης για το στοχευόμενο κοινό, το οποίο θα παραδοθεί μέσω καμπάνιας … </w:t>
            </w:r>
            <w:r w:rsidR="00BE31C6">
              <w:rPr>
                <w:rFonts w:ascii="Arial Nova Cond" w:eastAsia="Times New Roman" w:hAnsi="Arial Nova Cond" w:cs="Times New Roman"/>
                <w:lang w:val="el-GR"/>
              </w:rPr>
              <w:t xml:space="preserve">. </w:t>
            </w:r>
          </w:p>
          <w:p w14:paraId="770F4BAD" w14:textId="77777777" w:rsidR="00BE31C6" w:rsidRDefault="00BE31C6" w:rsidP="00BE31C6">
            <w:pPr>
              <w:spacing w:before="60" w:after="60" w:line="216" w:lineRule="auto"/>
              <w:ind w:left="510" w:right="119"/>
              <w:rPr>
                <w:rFonts w:ascii="Arial Nova Cond" w:eastAsia="Times New Roman" w:hAnsi="Arial Nova Cond" w:cs="Times New Roman"/>
                <w:lang w:val="el-GR"/>
              </w:rPr>
            </w:pPr>
            <w:r w:rsidRPr="005A6259">
              <w:rPr>
                <w:rFonts w:ascii="Arial Nova Cond" w:eastAsia="Times New Roman" w:hAnsi="Arial Nova Cond" w:cs="Times New Roman"/>
                <w:b/>
                <w:bCs/>
              </w:rPr>
              <w:t>Story</w:t>
            </w:r>
            <w:r w:rsidRPr="005A6259">
              <w:rPr>
                <w:rFonts w:ascii="Arial Nova Cond" w:eastAsia="Times New Roman" w:hAnsi="Arial Nova Cond" w:cs="Times New Roman"/>
                <w:b/>
                <w:bCs/>
                <w:lang w:val="el-GR"/>
              </w:rPr>
              <w:t xml:space="preserve"> 3</w:t>
            </w:r>
            <w:r w:rsidRPr="00507456">
              <w:rPr>
                <w:rFonts w:ascii="Arial Nova Cond" w:eastAsia="Times New Roman" w:hAnsi="Arial Nova Cond" w:cs="Times New Roman"/>
                <w:lang w:val="el-GR"/>
              </w:rPr>
              <w:t>:</w:t>
            </w:r>
          </w:p>
          <w:p w14:paraId="6F0E74D3" w14:textId="5AC4F867" w:rsidR="00BE31C6" w:rsidRPr="001C40CA" w:rsidRDefault="00BE31C6" w:rsidP="00BE31C6">
            <w:pPr>
              <w:spacing w:before="60" w:after="60" w:line="216" w:lineRule="auto"/>
              <w:ind w:left="510" w:right="119"/>
              <w:rPr>
                <w:rFonts w:ascii="Arial Nova Cond" w:eastAsia="Times New Roman" w:hAnsi="Arial Nova Cond" w:cs="Times New Roman"/>
                <w:lang w:val="el-GR"/>
              </w:rPr>
            </w:pPr>
            <w:r>
              <w:rPr>
                <w:rFonts w:ascii="Arial Nova Cond" w:eastAsia="Times New Roman" w:hAnsi="Arial Nova Cond" w:cs="Times New Roman"/>
                <w:lang w:val="el-GR"/>
              </w:rPr>
              <w:t>…</w:t>
            </w:r>
          </w:p>
        </w:tc>
      </w:tr>
      <w:tr w:rsidR="00BE31C6" w:rsidRPr="00D70D55" w14:paraId="5BC57D9B" w14:textId="77777777" w:rsidTr="00BE31C6">
        <w:trPr>
          <w:trHeight w:val="160"/>
        </w:trPr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DEACD" w14:textId="1430F85E" w:rsidR="00BE31C6" w:rsidRPr="001C40CA" w:rsidRDefault="00BE31C6" w:rsidP="00BE31C6">
            <w:pPr>
              <w:spacing w:before="60" w:after="60" w:line="216" w:lineRule="auto"/>
              <w:ind w:left="510" w:right="119" w:hanging="424"/>
              <w:rPr>
                <w:rFonts w:ascii="Arial Nova Cond" w:eastAsia="Times New Roman" w:hAnsi="Arial Nova Cond" w:cs="Times New Roman"/>
                <w:lang w:val="el-GR"/>
              </w:rPr>
            </w:pPr>
            <w:r>
              <w:rPr>
                <w:rFonts w:ascii="Arial Nova Cond" w:eastAsia="Times New Roman" w:hAnsi="Arial Nova Cond" w:cs="Times New Roman"/>
                <w:lang w:val="el-GR"/>
              </w:rPr>
              <w:t>4</w:t>
            </w:r>
            <w:r w:rsidRPr="001C40CA">
              <w:rPr>
                <w:rFonts w:ascii="Arial Nova Cond" w:eastAsia="Times New Roman" w:hAnsi="Arial Nova Cond" w:cs="Times New Roman"/>
                <w:lang w:val="el-GR"/>
              </w:rPr>
              <w:t xml:space="preserve">. </w:t>
            </w:r>
            <w:r w:rsidRPr="001C40CA">
              <w:rPr>
                <w:rFonts w:ascii="Arial Nova Cond" w:eastAsia="Times New Roman" w:hAnsi="Arial Nova Cond" w:cs="Times New Roman"/>
                <w:lang w:val="el-GR"/>
              </w:rPr>
              <w:tab/>
            </w:r>
            <w:r w:rsidR="006D6F66" w:rsidRPr="005A6259">
              <w:rPr>
                <w:rFonts w:ascii="Arial Nova Cond" w:eastAsia="Times New Roman" w:hAnsi="Arial Nova Cond" w:cs="Times New Roman"/>
                <w:b/>
                <w:bCs/>
              </w:rPr>
              <w:t>SLOGAN</w:t>
            </w:r>
            <w:r w:rsidRPr="00BE31C6">
              <w:rPr>
                <w:rFonts w:ascii="Arial Nova Cond" w:eastAsia="Times New Roman" w:hAnsi="Arial Nova Cond" w:cs="Times New Roman"/>
                <w:lang w:val="el-GR"/>
              </w:rPr>
              <w:t xml:space="preserve"> </w:t>
            </w:r>
            <w:r w:rsidRPr="00BE31C6">
              <w:rPr>
                <w:rFonts w:ascii="Arial Nova Cond" w:eastAsia="Times New Roman" w:hAnsi="Arial Nova Cond" w:cs="Times New Roman"/>
                <w:lang w:val="el-GR"/>
              </w:rPr>
              <w:br/>
              <w:t xml:space="preserve">(Εδώ παρουσιάζετε </w:t>
            </w:r>
            <w:r w:rsidR="006D6F66" w:rsidRPr="006D6F66">
              <w:rPr>
                <w:rFonts w:ascii="Arial Nova Cond" w:eastAsia="Times New Roman" w:hAnsi="Arial Nova Cond" w:cs="Times New Roman"/>
                <w:lang w:val="el-GR"/>
              </w:rPr>
              <w:t>1,</w:t>
            </w:r>
            <w:r w:rsidRPr="00BE31C6">
              <w:rPr>
                <w:rFonts w:ascii="Arial Nova Cond" w:eastAsia="Times New Roman" w:hAnsi="Arial Nova Cond" w:cs="Times New Roman"/>
                <w:lang w:val="el-GR"/>
              </w:rPr>
              <w:t xml:space="preserve"> 2,</w:t>
            </w:r>
            <w:r w:rsidR="006D6F66" w:rsidRPr="006D6F66">
              <w:rPr>
                <w:rFonts w:ascii="Arial Nova Cond" w:eastAsia="Times New Roman" w:hAnsi="Arial Nova Cond" w:cs="Times New Roman"/>
                <w:lang w:val="el-GR"/>
              </w:rPr>
              <w:t xml:space="preserve"> </w:t>
            </w:r>
            <w:r w:rsidR="006D6F66">
              <w:rPr>
                <w:rFonts w:ascii="Arial Nova Cond" w:eastAsia="Times New Roman" w:hAnsi="Arial Nova Cond" w:cs="Times New Roman"/>
                <w:lang w:val="el-GR"/>
              </w:rPr>
              <w:t>κλπ.</w:t>
            </w:r>
            <w:r w:rsidRPr="00BE31C6">
              <w:rPr>
                <w:rFonts w:ascii="Arial Nova Cond" w:eastAsia="Times New Roman" w:hAnsi="Arial Nova Cond" w:cs="Times New Roman"/>
                <w:lang w:val="el-GR"/>
              </w:rPr>
              <w:t xml:space="preserve"> ιδέες</w:t>
            </w:r>
            <w:r w:rsidR="006D6F66" w:rsidRPr="006D6F66">
              <w:rPr>
                <w:rFonts w:ascii="Arial Nova Cond" w:eastAsia="Times New Roman" w:hAnsi="Arial Nova Cond" w:cs="Times New Roman"/>
                <w:lang w:val="el-GR"/>
              </w:rPr>
              <w:t xml:space="preserve"> </w:t>
            </w:r>
            <w:r w:rsidR="006D6F66">
              <w:rPr>
                <w:rFonts w:ascii="Arial Nova Cond" w:eastAsia="Times New Roman" w:hAnsi="Arial Nova Cond" w:cs="Times New Roman"/>
                <w:lang w:val="el-GR"/>
              </w:rPr>
              <w:t xml:space="preserve">για </w:t>
            </w:r>
            <w:r w:rsidR="006D6F66">
              <w:rPr>
                <w:rFonts w:ascii="Arial Nova Cond" w:eastAsia="Times New Roman" w:hAnsi="Arial Nova Cond" w:cs="Times New Roman"/>
              </w:rPr>
              <w:t>slogan</w:t>
            </w:r>
            <w:r w:rsidRPr="00BE31C6">
              <w:rPr>
                <w:rFonts w:ascii="Arial Nova Cond" w:eastAsia="Times New Roman" w:hAnsi="Arial Nova Cond" w:cs="Times New Roman"/>
                <w:lang w:val="el-GR"/>
              </w:rPr>
              <w:t>)</w:t>
            </w:r>
            <w:r w:rsidRPr="001C40CA">
              <w:rPr>
                <w:rFonts w:ascii="Arial Nova Cond" w:eastAsia="Times New Roman" w:hAnsi="Arial Nova Cond" w:cs="Times New Roman"/>
                <w:lang w:val="el-GR"/>
              </w:rPr>
              <w:t>:</w:t>
            </w:r>
          </w:p>
        </w:tc>
      </w:tr>
      <w:tr w:rsidR="00BE31C6" w:rsidRPr="001C40CA" w14:paraId="7DA8AC78" w14:textId="77777777" w:rsidTr="00BE31C6">
        <w:trPr>
          <w:trHeight w:val="160"/>
        </w:trPr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099EC" w14:textId="63E2C50E" w:rsidR="00BE31C6" w:rsidRPr="00645B36" w:rsidRDefault="006D6F66" w:rsidP="00A65E11">
            <w:pPr>
              <w:spacing w:before="60" w:after="60" w:line="216" w:lineRule="auto"/>
              <w:ind w:left="510" w:right="119"/>
              <w:rPr>
                <w:rFonts w:ascii="Arial Nova Cond" w:eastAsia="Times New Roman" w:hAnsi="Arial Nova Cond" w:cs="Times New Roman"/>
                <w:lang w:val="el-GR"/>
              </w:rPr>
            </w:pPr>
            <w:r>
              <w:rPr>
                <w:rFonts w:ascii="Arial Nova Cond" w:eastAsia="Times New Roman" w:hAnsi="Arial Nova Cond" w:cs="Times New Roman"/>
                <w:lang w:val="el-GR"/>
              </w:rPr>
              <w:t xml:space="preserve">1. </w:t>
            </w:r>
            <w:r w:rsidR="00D70D55">
              <w:rPr>
                <w:rFonts w:ascii="Arial Nova Cond" w:eastAsia="Times New Roman" w:hAnsi="Arial Nova Cond" w:cs="Times New Roman"/>
                <w:lang w:val="el-GR"/>
              </w:rPr>
              <w:t xml:space="preserve">Το </w:t>
            </w:r>
            <w:r w:rsidR="00D70D55">
              <w:rPr>
                <w:rFonts w:ascii="Arial Nova Cond" w:eastAsia="Times New Roman" w:hAnsi="Arial Nova Cond" w:cs="Times New Roman"/>
              </w:rPr>
              <w:t>light</w:t>
            </w:r>
            <w:r w:rsidR="00D70D55" w:rsidRPr="00D70D55">
              <w:rPr>
                <w:rFonts w:ascii="Arial Nova Cond" w:eastAsia="Times New Roman" w:hAnsi="Arial Nova Cond" w:cs="Times New Roman"/>
                <w:lang w:val="el-GR"/>
              </w:rPr>
              <w:t xml:space="preserve"> </w:t>
            </w:r>
            <w:r w:rsidR="00D70D55">
              <w:rPr>
                <w:rFonts w:ascii="Arial Nova Cond" w:eastAsia="Times New Roman" w:hAnsi="Arial Nova Cond" w:cs="Times New Roman"/>
                <w:lang w:val="el-GR"/>
              </w:rPr>
              <w:t xml:space="preserve">τυρί </w:t>
            </w:r>
            <w:r w:rsidR="00645B36">
              <w:rPr>
                <w:rFonts w:ascii="Arial Nova Cond" w:eastAsia="Times New Roman" w:hAnsi="Arial Nova Cond" w:cs="Times New Roman"/>
                <w:lang w:val="el-GR"/>
              </w:rPr>
              <w:t xml:space="preserve">με </w:t>
            </w:r>
            <w:r w:rsidR="00645B36">
              <w:rPr>
                <w:rFonts w:ascii="Arial Nova Cond" w:eastAsia="Times New Roman" w:hAnsi="Arial Nova Cond" w:cs="Times New Roman"/>
              </w:rPr>
              <w:t>full</w:t>
            </w:r>
            <w:r w:rsidR="00645B36" w:rsidRPr="00645B36">
              <w:rPr>
                <w:rFonts w:ascii="Arial Nova Cond" w:eastAsia="Times New Roman" w:hAnsi="Arial Nova Cond" w:cs="Times New Roman"/>
                <w:lang w:val="el-GR"/>
              </w:rPr>
              <w:t xml:space="preserve"> </w:t>
            </w:r>
            <w:r w:rsidR="00645B36">
              <w:rPr>
                <w:rFonts w:ascii="Arial Nova Cond" w:eastAsia="Times New Roman" w:hAnsi="Arial Nova Cond" w:cs="Times New Roman"/>
              </w:rPr>
              <w:t>fat</w:t>
            </w:r>
            <w:r w:rsidR="00645B36" w:rsidRPr="00645B36">
              <w:rPr>
                <w:rFonts w:ascii="Arial Nova Cond" w:eastAsia="Times New Roman" w:hAnsi="Arial Nova Cond" w:cs="Times New Roman"/>
                <w:lang w:val="el-GR"/>
              </w:rPr>
              <w:t xml:space="preserve"> </w:t>
            </w:r>
            <w:r w:rsidR="00645B36">
              <w:rPr>
                <w:rFonts w:ascii="Arial Nova Cond" w:eastAsia="Times New Roman" w:hAnsi="Arial Nova Cond" w:cs="Times New Roman"/>
                <w:lang w:val="el-GR"/>
              </w:rPr>
              <w:t>γεύση</w:t>
            </w:r>
            <w:r w:rsidR="00645B36" w:rsidRPr="00645B36">
              <w:rPr>
                <w:rFonts w:ascii="Arial Nova Cond" w:eastAsia="Times New Roman" w:hAnsi="Arial Nova Cond" w:cs="Times New Roman"/>
                <w:lang w:val="el-GR"/>
              </w:rPr>
              <w:t>.</w:t>
            </w:r>
          </w:p>
          <w:p w14:paraId="3E8A3F0F" w14:textId="463FA0E9" w:rsidR="00BE31C6" w:rsidRDefault="006D6F66" w:rsidP="00BE31C6">
            <w:pPr>
              <w:spacing w:before="60" w:after="60" w:line="216" w:lineRule="auto"/>
              <w:ind w:left="510" w:right="119"/>
              <w:rPr>
                <w:rFonts w:ascii="Arial Nova Cond" w:eastAsia="Times New Roman" w:hAnsi="Arial Nova Cond" w:cs="Times New Roman"/>
                <w:lang w:val="el-GR"/>
              </w:rPr>
            </w:pPr>
            <w:r>
              <w:rPr>
                <w:rFonts w:ascii="Arial Nova Cond" w:eastAsia="Times New Roman" w:hAnsi="Arial Nova Cond" w:cs="Times New Roman"/>
                <w:lang w:val="el-GR"/>
              </w:rPr>
              <w:t xml:space="preserve">2. </w:t>
            </w:r>
            <w:r w:rsidR="00645B36">
              <w:rPr>
                <w:rFonts w:ascii="Arial Nova Cond" w:eastAsia="Times New Roman" w:hAnsi="Arial Nova Cond" w:cs="Times New Roman"/>
              </w:rPr>
              <w:t>…</w:t>
            </w:r>
            <w:r>
              <w:rPr>
                <w:rFonts w:ascii="Arial Nova Cond" w:eastAsia="Times New Roman" w:hAnsi="Arial Nova Cond" w:cs="Times New Roman"/>
                <w:lang w:val="el-GR"/>
              </w:rPr>
              <w:t xml:space="preserve"> </w:t>
            </w:r>
          </w:p>
          <w:p w14:paraId="38E67F26" w14:textId="612476B5" w:rsidR="005A6259" w:rsidRPr="001C40CA" w:rsidRDefault="005A6259" w:rsidP="00BE31C6">
            <w:pPr>
              <w:spacing w:before="60" w:after="60" w:line="216" w:lineRule="auto"/>
              <w:ind w:left="510" w:right="119"/>
              <w:rPr>
                <w:rFonts w:ascii="Arial Nova Cond" w:eastAsia="Times New Roman" w:hAnsi="Arial Nova Cond" w:cs="Times New Roman"/>
              </w:rPr>
            </w:pPr>
            <w:r>
              <w:rPr>
                <w:rFonts w:ascii="Arial Nova Cond" w:eastAsia="Times New Roman" w:hAnsi="Arial Nova Cond" w:cs="Times New Roman"/>
              </w:rPr>
              <w:t xml:space="preserve">3. </w:t>
            </w:r>
          </w:p>
        </w:tc>
      </w:tr>
    </w:tbl>
    <w:p w14:paraId="2E535282" w14:textId="77777777" w:rsidR="001C40CA" w:rsidRPr="00253F2C" w:rsidRDefault="001C40CA">
      <w:pPr>
        <w:rPr>
          <w:lang w:val="el-GR"/>
        </w:rPr>
      </w:pPr>
    </w:p>
    <w:sectPr w:rsidR="001C40CA" w:rsidRPr="00253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27166125">
    <w:abstractNumId w:val="19"/>
  </w:num>
  <w:num w:numId="2" w16cid:durableId="563874499">
    <w:abstractNumId w:val="12"/>
  </w:num>
  <w:num w:numId="3" w16cid:durableId="1834756616">
    <w:abstractNumId w:val="10"/>
  </w:num>
  <w:num w:numId="4" w16cid:durableId="2095781205">
    <w:abstractNumId w:val="21"/>
  </w:num>
  <w:num w:numId="5" w16cid:durableId="572006248">
    <w:abstractNumId w:val="13"/>
  </w:num>
  <w:num w:numId="6" w16cid:durableId="539439405">
    <w:abstractNumId w:val="16"/>
  </w:num>
  <w:num w:numId="7" w16cid:durableId="1621497008">
    <w:abstractNumId w:val="18"/>
  </w:num>
  <w:num w:numId="8" w16cid:durableId="579675558">
    <w:abstractNumId w:val="9"/>
  </w:num>
  <w:num w:numId="9" w16cid:durableId="683365386">
    <w:abstractNumId w:val="7"/>
  </w:num>
  <w:num w:numId="10" w16cid:durableId="1891528731">
    <w:abstractNumId w:val="6"/>
  </w:num>
  <w:num w:numId="11" w16cid:durableId="1211109329">
    <w:abstractNumId w:val="5"/>
  </w:num>
  <w:num w:numId="12" w16cid:durableId="976029232">
    <w:abstractNumId w:val="4"/>
  </w:num>
  <w:num w:numId="13" w16cid:durableId="1579174456">
    <w:abstractNumId w:val="8"/>
  </w:num>
  <w:num w:numId="14" w16cid:durableId="860316926">
    <w:abstractNumId w:val="3"/>
  </w:num>
  <w:num w:numId="15" w16cid:durableId="1872185421">
    <w:abstractNumId w:val="2"/>
  </w:num>
  <w:num w:numId="16" w16cid:durableId="171065862">
    <w:abstractNumId w:val="1"/>
  </w:num>
  <w:num w:numId="17" w16cid:durableId="792947694">
    <w:abstractNumId w:val="0"/>
  </w:num>
  <w:num w:numId="18" w16cid:durableId="1023827205">
    <w:abstractNumId w:val="14"/>
  </w:num>
  <w:num w:numId="19" w16cid:durableId="926035905">
    <w:abstractNumId w:val="15"/>
  </w:num>
  <w:num w:numId="20" w16cid:durableId="1160195246">
    <w:abstractNumId w:val="20"/>
  </w:num>
  <w:num w:numId="21" w16cid:durableId="1327317709">
    <w:abstractNumId w:val="17"/>
  </w:num>
  <w:num w:numId="22" w16cid:durableId="739139302">
    <w:abstractNumId w:val="11"/>
  </w:num>
  <w:num w:numId="23" w16cid:durableId="35828788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CA"/>
    <w:rsid w:val="001C40CA"/>
    <w:rsid w:val="00253F2C"/>
    <w:rsid w:val="003D4E1B"/>
    <w:rsid w:val="004B314A"/>
    <w:rsid w:val="00507456"/>
    <w:rsid w:val="005A6259"/>
    <w:rsid w:val="00645252"/>
    <w:rsid w:val="00645B36"/>
    <w:rsid w:val="006D3D74"/>
    <w:rsid w:val="006D6F66"/>
    <w:rsid w:val="007C636C"/>
    <w:rsid w:val="008142E7"/>
    <w:rsid w:val="0083569A"/>
    <w:rsid w:val="008E3869"/>
    <w:rsid w:val="008E7EC5"/>
    <w:rsid w:val="00A9204E"/>
    <w:rsid w:val="00BE225B"/>
    <w:rsid w:val="00BE31C6"/>
    <w:rsid w:val="00D20F62"/>
    <w:rsid w:val="00D7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603AE"/>
  <w15:chartTrackingRefBased/>
  <w15:docId w15:val="{37E3E3E6-53AF-45FB-A45E-8C8506C1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6D6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en-US%7b46D98F6D-21D8-42D2-8C04-9F815AB23503%7d\%7bC58DD434-31D0-4BD0-B3A7-5D10FFF73744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{C58DD434-31D0-4BD0-B3A7-5D10FFF73744}tf02786999_win32</Template>
  <TotalTime>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andreas evangelatos</cp:lastModifiedBy>
  <cp:revision>2</cp:revision>
  <dcterms:created xsi:type="dcterms:W3CDTF">2023-12-11T10:40:00Z</dcterms:created>
  <dcterms:modified xsi:type="dcterms:W3CDTF">2023-12-11T10:40:00Z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