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657C" w14:textId="68461098" w:rsidR="001C40CA" w:rsidRDefault="001C40CA" w:rsidP="00CA437F">
      <w:pPr>
        <w:spacing w:after="200"/>
        <w:jc w:val="center"/>
        <w:rPr>
          <w:rFonts w:ascii="Arial Nova" w:hAnsi="Arial Nova"/>
          <w:sz w:val="28"/>
          <w:szCs w:val="28"/>
          <w:lang w:val="el-GR"/>
        </w:rPr>
      </w:pPr>
      <w:r w:rsidRPr="001C40CA">
        <w:rPr>
          <w:rFonts w:ascii="Arial Nova" w:hAnsi="Arial Nova"/>
          <w:sz w:val="28"/>
          <w:szCs w:val="28"/>
          <w:lang w:val="el-GR"/>
        </w:rPr>
        <w:t>ΠΑΡΟΥΣΙΑΣΗ ΙΔΕΩΝ ΟΜΑΔΑ</w:t>
      </w:r>
      <w:r>
        <w:rPr>
          <w:rFonts w:ascii="Arial Nova" w:hAnsi="Arial Nova"/>
          <w:sz w:val="28"/>
          <w:szCs w:val="28"/>
          <w:lang w:val="el-GR"/>
        </w:rPr>
        <w:t>Σ</w:t>
      </w:r>
      <w:r w:rsidRPr="001C40CA">
        <w:rPr>
          <w:rFonts w:ascii="Arial Nova" w:hAnsi="Arial Nova"/>
          <w:sz w:val="28"/>
          <w:szCs w:val="28"/>
          <w:lang w:val="el-GR"/>
        </w:rPr>
        <w:t xml:space="preserve"> </w:t>
      </w:r>
      <w:r w:rsidRPr="00CA437F">
        <w:rPr>
          <w:rFonts w:ascii="Arial Nova" w:hAnsi="Arial Nova"/>
          <w:b/>
          <w:bCs/>
          <w:sz w:val="28"/>
          <w:szCs w:val="28"/>
          <w:lang w:val="el-GR"/>
        </w:rPr>
        <w:t>Χ</w:t>
      </w:r>
    </w:p>
    <w:p w14:paraId="62F77CAB" w14:textId="09E1B5CD" w:rsidR="00CA437F" w:rsidRPr="00CA437F" w:rsidRDefault="00CA437F" w:rsidP="00CA437F">
      <w:pPr>
        <w:spacing w:after="200"/>
        <w:jc w:val="both"/>
        <w:rPr>
          <w:rFonts w:ascii="Arial Nova" w:hAnsi="Arial Nova"/>
          <w:lang w:val="el-GR"/>
        </w:rPr>
      </w:pPr>
      <w:r w:rsidRPr="00CA437F">
        <w:rPr>
          <w:rFonts w:ascii="Arial Nova" w:hAnsi="Arial Nova"/>
          <w:lang w:val="el-GR"/>
        </w:rPr>
        <w:t xml:space="preserve">Ακολουθεί </w:t>
      </w:r>
      <w:r>
        <w:rPr>
          <w:rFonts w:ascii="Arial Nova" w:hAnsi="Arial Nova"/>
          <w:lang w:val="el-GR"/>
        </w:rPr>
        <w:t xml:space="preserve">το </w:t>
      </w:r>
      <w:r>
        <w:rPr>
          <w:rFonts w:ascii="Arial Nova" w:hAnsi="Arial Nova"/>
        </w:rPr>
        <w:t>template</w:t>
      </w:r>
      <w:r w:rsidRPr="00CA437F">
        <w:rPr>
          <w:rFonts w:ascii="Arial Nova" w:hAnsi="Arial Nova"/>
          <w:lang w:val="el-GR"/>
        </w:rPr>
        <w:t xml:space="preserve"> </w:t>
      </w:r>
      <w:r>
        <w:rPr>
          <w:rFonts w:ascii="Arial Nova" w:hAnsi="Arial Nova"/>
          <w:lang w:val="el-GR"/>
        </w:rPr>
        <w:t>όπου θα συμπληρώσει κάθε μία ομάδα τις ιδέες της</w:t>
      </w:r>
      <w:r w:rsidRPr="00CA437F">
        <w:rPr>
          <w:rFonts w:ascii="Arial Nova" w:hAnsi="Arial Nova"/>
          <w:lang w:val="el-GR"/>
        </w:rPr>
        <w:t xml:space="preserve">, </w:t>
      </w:r>
      <w:r>
        <w:rPr>
          <w:rFonts w:ascii="Arial Nova" w:hAnsi="Arial Nova"/>
          <w:lang w:val="el-GR"/>
        </w:rPr>
        <w:t xml:space="preserve">με ενδεικτικό παράδειγμα. Παρακαλώ μην ξεχάσετε </w:t>
      </w:r>
      <w:r w:rsidR="0012051F">
        <w:rPr>
          <w:rFonts w:ascii="Arial Nova" w:hAnsi="Arial Nova"/>
          <w:lang w:val="el-GR"/>
        </w:rPr>
        <w:t xml:space="preserve">στον τίτλο </w:t>
      </w:r>
      <w:r>
        <w:rPr>
          <w:rFonts w:ascii="Arial Nova" w:hAnsi="Arial Nova"/>
          <w:lang w:val="el-GR"/>
        </w:rPr>
        <w:t xml:space="preserve">ν’ αναφέρετε το όνομα της ομάδας </w:t>
      </w:r>
      <w:r w:rsidR="0012051F">
        <w:rPr>
          <w:rFonts w:ascii="Arial Nova" w:hAnsi="Arial Nova"/>
          <w:lang w:val="el-GR"/>
        </w:rPr>
        <w:t xml:space="preserve">σας. </w:t>
      </w:r>
      <w:r>
        <w:rPr>
          <w:rFonts w:ascii="Arial Nova" w:hAnsi="Arial Nova"/>
          <w:lang w:val="el-GR"/>
        </w:rPr>
        <w:t xml:space="preserve"> </w:t>
      </w:r>
    </w:p>
    <w:p w14:paraId="62EAB9FF" w14:textId="1F18EBB6" w:rsidR="00A9204E" w:rsidRPr="005A6259" w:rsidRDefault="001C40CA">
      <w:pPr>
        <w:rPr>
          <w:rFonts w:ascii="Arial Nova" w:hAnsi="Arial Nova"/>
          <w:b/>
          <w:bCs/>
          <w:lang w:val="el-GR"/>
        </w:rPr>
      </w:pPr>
      <w:r w:rsidRPr="005A6259">
        <w:rPr>
          <w:rFonts w:ascii="Arial Nova" w:hAnsi="Arial Nova"/>
          <w:b/>
          <w:bCs/>
          <w:lang w:val="el-GR"/>
        </w:rPr>
        <w:t>ΙΔΕΑ 1</w:t>
      </w:r>
      <w:r w:rsidRPr="005A6259">
        <w:rPr>
          <w:rFonts w:ascii="Arial Nova" w:hAnsi="Arial Nova"/>
          <w:b/>
          <w:bCs/>
          <w:vertAlign w:val="superscript"/>
          <w:lang w:val="el-GR"/>
        </w:rPr>
        <w:t>η</w:t>
      </w:r>
      <w:r w:rsidRPr="005A6259">
        <w:rPr>
          <w:rFonts w:ascii="Arial Nova" w:hAnsi="Arial Nova"/>
          <w:b/>
          <w:bCs/>
          <w:lang w:val="el-GR"/>
        </w:rPr>
        <w:t xml:space="preserve"> </w:t>
      </w:r>
    </w:p>
    <w:tbl>
      <w:tblPr>
        <w:tblW w:w="100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2"/>
      </w:tblGrid>
      <w:tr w:rsidR="001C40CA" w:rsidRPr="0012051F" w14:paraId="359C1571" w14:textId="77777777" w:rsidTr="004B314A">
        <w:trPr>
          <w:cantSplit/>
          <w:trHeight w:val="240"/>
        </w:trPr>
        <w:tc>
          <w:tcPr>
            <w:tcW w:w="10032" w:type="dxa"/>
            <w:shd w:val="clear" w:color="auto" w:fill="D9D9D9" w:themeFill="background1" w:themeFillShade="D9"/>
            <w:vAlign w:val="center"/>
          </w:tcPr>
          <w:p w14:paraId="6B3E48B0" w14:textId="1292290C" w:rsidR="001C40CA" w:rsidRPr="001C40CA" w:rsidRDefault="001C40CA" w:rsidP="001C40CA">
            <w:pPr>
              <w:spacing w:before="120" w:after="120" w:line="216" w:lineRule="auto"/>
              <w:ind w:left="538" w:hanging="425"/>
              <w:rPr>
                <w:rFonts w:ascii="Arial Nova Cond" w:eastAsia="Times New Roman" w:hAnsi="Arial Nova Cond" w:cs="Arial"/>
                <w:b/>
                <w:highlight w:val="lightGray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>1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ab/>
            </w:r>
            <w:r>
              <w:rPr>
                <w:rFonts w:ascii="Arial Nova Cond" w:eastAsia="Times New Roman" w:hAnsi="Arial Nova Cond" w:cs="Times New Roman"/>
                <w:b/>
                <w:lang w:val="el-GR"/>
              </w:rPr>
              <w:t xml:space="preserve">ΚΟΙΝΟ ΣΤΟΧΟΣ </w:t>
            </w:r>
            <w:r w:rsidR="004B314A">
              <w:rPr>
                <w:rFonts w:ascii="Arial Nova Cond" w:eastAsia="Times New Roman" w:hAnsi="Arial Nova Cond" w:cs="Times New Roman"/>
                <w:b/>
                <w:lang w:val="el-GR"/>
              </w:rPr>
              <w:br/>
            </w:r>
            <w:r w:rsidRPr="001C40CA">
              <w:rPr>
                <w:rFonts w:ascii="Arial Nova Cond" w:eastAsia="Times New Roman" w:hAnsi="Arial Nova Cond" w:cs="Times New Roman"/>
                <w:bCs/>
                <w:lang w:val="el-GR"/>
              </w:rPr>
              <w:t>(</w:t>
            </w:r>
            <w:r w:rsidR="004B314A">
              <w:rPr>
                <w:rFonts w:ascii="Arial Nova Cond" w:eastAsia="Times New Roman" w:hAnsi="Arial Nova Cond" w:cs="Times New Roman"/>
                <w:bCs/>
                <w:lang w:val="el-GR"/>
              </w:rPr>
              <w:t>Ε</w:t>
            </w:r>
            <w:r w:rsidRPr="001C40CA">
              <w:rPr>
                <w:rFonts w:ascii="Arial Nova Cond" w:eastAsia="Times New Roman" w:hAnsi="Arial Nova Cond" w:cs="Times New Roman"/>
                <w:bCs/>
                <w:lang w:val="el-GR"/>
              </w:rPr>
              <w:t>δώ παρουσιάζετε το κοινό στο οποίο</w:t>
            </w:r>
            <w:r>
              <w:rPr>
                <w:rFonts w:ascii="Arial Nova Cond" w:eastAsia="Times New Roman" w:hAnsi="Arial Nova Cond" w:cs="Times New Roman"/>
                <w:b/>
                <w:lang w:val="el-GR"/>
              </w:rPr>
              <w:t xml:space="preserve"> </w:t>
            </w:r>
            <w:r w:rsidR="00253F2C" w:rsidRPr="00253F2C">
              <w:rPr>
                <w:rFonts w:ascii="Arial Nova Cond" w:eastAsia="Times New Roman" w:hAnsi="Arial Nova Cond" w:cs="Times New Roman"/>
                <w:bCs/>
                <w:lang w:val="el-GR"/>
              </w:rPr>
              <w:t>θα</w:t>
            </w:r>
            <w:r w:rsidR="00253F2C">
              <w:rPr>
                <w:rFonts w:ascii="Arial Nova Cond" w:eastAsia="Times New Roman" w:hAnsi="Arial Nova Cond" w:cs="Times New Roman"/>
                <w:lang w:val="el-GR"/>
              </w:rPr>
              <w:t xml:space="preserve"> στοχεύσετε με τρόπο που να διευκολύνετε την προσέγγιση του ως ακροατηρίου</w:t>
            </w:r>
            <w:r>
              <w:rPr>
                <w:rFonts w:ascii="Arial Nova Cond" w:eastAsia="Times New Roman" w:hAnsi="Arial Nova Cond" w:cs="Times New Roman"/>
                <w:lang w:val="el-GR"/>
              </w:rPr>
              <w:t>)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>:</w:t>
            </w:r>
          </w:p>
        </w:tc>
      </w:tr>
      <w:tr w:rsidR="001C40CA" w:rsidRPr="0012051F" w14:paraId="65CB43F9" w14:textId="77777777" w:rsidTr="001C40CA">
        <w:trPr>
          <w:trHeight w:val="160"/>
        </w:trPr>
        <w:tc>
          <w:tcPr>
            <w:tcW w:w="10032" w:type="dxa"/>
            <w:shd w:val="clear" w:color="auto" w:fill="auto"/>
          </w:tcPr>
          <w:p w14:paraId="6BADD4A8" w14:textId="397702D5" w:rsidR="00D70D55" w:rsidRPr="00D70D55" w:rsidRDefault="00253F2C" w:rsidP="00D70D55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Το κοινό στο οποίο θα στοχεύσουμε είναι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 xml:space="preserve">νέοι και </w:t>
            </w:r>
            <w:r>
              <w:rPr>
                <w:rFonts w:ascii="Arial Nova Cond" w:eastAsia="Times New Roman" w:hAnsi="Arial Nova Cond" w:cs="Times New Roman"/>
                <w:lang w:val="el-GR"/>
              </w:rPr>
              <w:t>νέ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>ες (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25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 – 35) 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>οι οποί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οι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 xml:space="preserve"> αγαπούν τα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ταξίδια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 xml:space="preserve">και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τις αποδράσεις από την καθημερινότητα</w:t>
            </w:r>
            <w:r w:rsidR="00D70D55" w:rsidRPr="00D70D55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</w:p>
          <w:p w14:paraId="3FEF591B" w14:textId="49DE3700" w:rsidR="00BE225B" w:rsidRPr="001C40CA" w:rsidRDefault="004B314A" w:rsidP="00D70D55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Το κοινό αυτό διαβάζει περιοδικά 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για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ταξίδια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 (π.χ. …)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 xml:space="preserve">, επισκέπτεται </w:t>
            </w:r>
            <w:r w:rsidR="007346EC">
              <w:rPr>
                <w:rFonts w:ascii="Arial Nova Cond" w:eastAsia="Times New Roman" w:hAnsi="Arial Nova Cond" w:cs="Times New Roman"/>
              </w:rPr>
              <w:t>site</w:t>
            </w:r>
            <w:r w:rsidR="007346EC" w:rsidRPr="007346EC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 xml:space="preserve">και </w:t>
            </w:r>
            <w:r w:rsidR="007346EC">
              <w:rPr>
                <w:rFonts w:ascii="Arial Nova Cond" w:eastAsia="Times New Roman" w:hAnsi="Arial Nova Cond" w:cs="Times New Roman"/>
              </w:rPr>
              <w:t>e</w:t>
            </w:r>
            <w:r w:rsidR="007346EC" w:rsidRPr="007346EC">
              <w:rPr>
                <w:rFonts w:ascii="Arial Nova Cond" w:eastAsia="Times New Roman" w:hAnsi="Arial Nova Cond" w:cs="Times New Roman"/>
                <w:lang w:val="el-GR"/>
              </w:rPr>
              <w:t>-</w:t>
            </w:r>
            <w:r w:rsidR="007346EC">
              <w:rPr>
                <w:rFonts w:ascii="Arial Nova Cond" w:eastAsia="Times New Roman" w:hAnsi="Arial Nova Cond" w:cs="Times New Roman"/>
              </w:rPr>
              <w:t>shop</w:t>
            </w:r>
            <w:r w:rsidR="007346EC" w:rsidRPr="007346EC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 xml:space="preserve">για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ταξιδιωτικούς εξοπλισμούς</w:t>
            </w:r>
            <w:r w:rsidR="007346EC">
              <w:rPr>
                <w:rFonts w:ascii="Arial Nova Cond" w:eastAsia="Times New Roman" w:hAnsi="Arial Nova Cond" w:cs="Times New Roman"/>
                <w:lang w:val="el-GR"/>
              </w:rPr>
              <w:t xml:space="preserve"> (π.χ.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… ) 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και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στο </w:t>
            </w:r>
            <w:r>
              <w:rPr>
                <w:rFonts w:ascii="Arial Nova Cond" w:eastAsia="Times New Roman" w:hAnsi="Arial Nova Cond" w:cs="Times New Roman"/>
              </w:rPr>
              <w:t>lifestyle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 του είναι σημαντικό ότι έχει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επισκεφθεί τουλάχιστον δύο ξένες χώρες</w:t>
            </w:r>
            <w:r>
              <w:rPr>
                <w:rFonts w:ascii="Arial Nova Cond" w:eastAsia="Times New Roman" w:hAnsi="Arial Nova Cond" w:cs="Times New Roman"/>
                <w:lang w:val="el-GR"/>
              </w:rPr>
              <w:t>, ακούει νεανική μουσική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 xml:space="preserve"> …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, και βλέπει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ταξιδιωτικές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εκπομπές 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(π.χ. …) 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στην τηλεόραση. </w:t>
            </w:r>
          </w:p>
        </w:tc>
      </w:tr>
      <w:tr w:rsidR="004B314A" w:rsidRPr="0012051F" w14:paraId="6F6A4571" w14:textId="77777777" w:rsidTr="003D4E1B">
        <w:trPr>
          <w:trHeight w:val="160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37207" w14:textId="6A0C5A7D" w:rsidR="004B314A" w:rsidRPr="001C40CA" w:rsidRDefault="004B314A" w:rsidP="004B314A">
            <w:pPr>
              <w:spacing w:before="60" w:after="60" w:line="216" w:lineRule="auto"/>
              <w:ind w:left="510" w:right="119" w:hanging="424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>2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ab/>
            </w:r>
            <w:r w:rsidR="0012051F" w:rsidRPr="0012051F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>ΙΔΕΑ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 xml:space="preserve"> - </w:t>
            </w:r>
            <w:r w:rsidR="0012051F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 xml:space="preserve">ΠΡΟΣΕΛΚΥΣΗ ΠΡΟΣΟΧΗΣ </w:t>
            </w:r>
            <w:r w:rsidRPr="004B314A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8E7EC5">
              <w:rPr>
                <w:rFonts w:ascii="Arial Nova Cond" w:eastAsia="Times New Roman" w:hAnsi="Arial Nova Cond" w:cs="Times New Roman"/>
                <w:lang w:val="el-GR"/>
              </w:rPr>
              <w:br/>
              <w:t>Ε</w:t>
            </w:r>
            <w:r w:rsidRPr="004B314A">
              <w:rPr>
                <w:rFonts w:ascii="Arial Nova Cond" w:eastAsia="Times New Roman" w:hAnsi="Arial Nova Cond" w:cs="Times New Roman"/>
                <w:lang w:val="el-GR"/>
              </w:rPr>
              <w:t>δώ παρουσιάζετε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 xml:space="preserve"> (α) την ιδέα σας, και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 xml:space="preserve">(β) 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με ποιο τρόπο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η ιδέα αυτή 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 xml:space="preserve">θα τραβήξει την προσοχή των </w:t>
            </w:r>
            <w:r w:rsidR="00D70D55">
              <w:rPr>
                <w:rFonts w:ascii="Arial Nova Cond" w:eastAsia="Times New Roman" w:hAnsi="Arial Nova Cond" w:cs="Times New Roman"/>
              </w:rPr>
              <w:t>media</w:t>
            </w:r>
            <w:r w:rsidR="00D70D55" w:rsidRPr="00D70D55">
              <w:rPr>
                <w:rFonts w:ascii="Arial Nova Cond" w:eastAsia="Times New Roman" w:hAnsi="Arial Nova Cond" w:cs="Times New Roman"/>
                <w:lang w:val="el-GR"/>
              </w:rPr>
              <w:t xml:space="preserve"> / 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>του κοινού</w:t>
            </w:r>
            <w:r w:rsidR="00D70D55" w:rsidRPr="00D70D55">
              <w:rPr>
                <w:rFonts w:ascii="Arial Nova Cond" w:eastAsia="Times New Roman" w:hAnsi="Arial Nova Cond" w:cs="Times New Roman"/>
                <w:lang w:val="el-GR"/>
              </w:rPr>
              <w:t xml:space="preserve"> / </w:t>
            </w:r>
            <w:r w:rsidR="00D70D55">
              <w:rPr>
                <w:rFonts w:ascii="Arial Nova Cond" w:eastAsia="Times New Roman" w:hAnsi="Arial Nova Cond" w:cs="Times New Roman"/>
                <w:lang w:val="el-GR"/>
              </w:rPr>
              <w:t>των καταναλωτών / κλπ.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>:</w:t>
            </w:r>
          </w:p>
        </w:tc>
      </w:tr>
      <w:tr w:rsidR="004B314A" w:rsidRPr="00D70D55" w14:paraId="094D9FEA" w14:textId="77777777" w:rsidTr="004B314A">
        <w:trPr>
          <w:trHeight w:val="160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8CD5" w14:textId="20B33C0A" w:rsidR="00D70D55" w:rsidRDefault="00D70D55" w:rsidP="007C636C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α)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>Η ιδέα</w:t>
            </w:r>
            <w:r w:rsidRPr="00D70D55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>
              <w:rPr>
                <w:rFonts w:ascii="Arial Nova Cond" w:eastAsia="Times New Roman" w:hAnsi="Arial Nova Cond" w:cs="Times New Roman"/>
                <w:lang w:val="el-GR"/>
              </w:rPr>
              <w:t>που προτείνουμε είναι …</w:t>
            </w:r>
          </w:p>
          <w:p w14:paraId="3003CD96" w14:textId="77777777" w:rsidR="00D70D55" w:rsidRDefault="00D70D55" w:rsidP="00D70D55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……………………………………………………………………………………………………………. </w:t>
            </w:r>
          </w:p>
          <w:p w14:paraId="1CF2B7FB" w14:textId="77777777" w:rsidR="00D70D55" w:rsidRDefault="00D70D55" w:rsidP="00D70D55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……………………………………………………………………………………………………………. </w:t>
            </w:r>
          </w:p>
          <w:p w14:paraId="2688CC69" w14:textId="2E9EE83E" w:rsidR="00D70D55" w:rsidRDefault="00D70D55" w:rsidP="00CA437F">
            <w:pPr>
              <w:spacing w:before="60" w:after="60" w:line="216" w:lineRule="auto"/>
              <w:ind w:right="119"/>
              <w:rPr>
                <w:rFonts w:ascii="Arial Nova Cond" w:eastAsia="Times New Roman" w:hAnsi="Arial Nova Cond" w:cs="Times New Roman"/>
                <w:lang w:val="el-GR"/>
              </w:rPr>
            </w:pPr>
          </w:p>
          <w:p w14:paraId="039A2762" w14:textId="48B0CCEA" w:rsidR="004B314A" w:rsidRDefault="00D70D55" w:rsidP="00A65E11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β)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>Η ιδέα</w:t>
            </w:r>
            <w:r w:rsidRPr="00D70D55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θα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>τραβήξει την προσοχή του κοινού γιατί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… </w:t>
            </w:r>
          </w:p>
          <w:p w14:paraId="4BE5981E" w14:textId="77777777" w:rsidR="00D70D55" w:rsidRDefault="00D70D55" w:rsidP="00D70D55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……………………………………………………………………………………………………………. </w:t>
            </w:r>
          </w:p>
          <w:p w14:paraId="4209959C" w14:textId="77777777" w:rsidR="00D70D55" w:rsidRDefault="00D70D55" w:rsidP="00D70D55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……………………………………………………………………………………………………………. </w:t>
            </w:r>
          </w:p>
          <w:p w14:paraId="4C9B9FC8" w14:textId="4D51A573" w:rsidR="00D70D55" w:rsidRPr="001C40CA" w:rsidRDefault="00D70D55" w:rsidP="00A65E11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</w:p>
        </w:tc>
      </w:tr>
      <w:tr w:rsidR="008E3869" w:rsidRPr="0012051F" w14:paraId="50519506" w14:textId="77777777" w:rsidTr="008E3869">
        <w:trPr>
          <w:trHeight w:val="160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2EFE" w14:textId="6F6B83DC" w:rsidR="008E3869" w:rsidRPr="001C40CA" w:rsidRDefault="008E3869" w:rsidP="008E3869">
            <w:pPr>
              <w:spacing w:before="60" w:after="60" w:line="216" w:lineRule="auto"/>
              <w:ind w:left="510" w:right="119" w:hanging="424"/>
              <w:rPr>
                <w:rFonts w:ascii="Arial Nova Cond" w:eastAsia="Times New Roman" w:hAnsi="Arial Nova Cond" w:cs="Times New Roman"/>
                <w:lang w:val="el-GR"/>
              </w:rPr>
            </w:pPr>
            <w:r w:rsidRPr="00507456">
              <w:rPr>
                <w:rFonts w:ascii="Arial Nova Cond" w:eastAsia="Times New Roman" w:hAnsi="Arial Nova Cond" w:cs="Times New Roman"/>
                <w:lang w:val="el-GR"/>
              </w:rPr>
              <w:t>3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ab/>
            </w:r>
            <w:r w:rsidRPr="00507456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>ΤΗΛΕΟΠΤΙΚΑ</w:t>
            </w:r>
            <w:r w:rsidR="00507456" w:rsidRPr="00507456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 xml:space="preserve"> </w:t>
            </w:r>
            <w:r w:rsidR="00507456" w:rsidRPr="00507456">
              <w:rPr>
                <w:rFonts w:ascii="Arial Nova Cond" w:eastAsia="Times New Roman" w:hAnsi="Arial Nova Cond" w:cs="Times New Roman"/>
                <w:b/>
                <w:bCs/>
              </w:rPr>
              <w:t>STORIES</w:t>
            </w:r>
            <w:r w:rsidRPr="004B314A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>
              <w:rPr>
                <w:rFonts w:ascii="Arial Nova Cond" w:eastAsia="Times New Roman" w:hAnsi="Arial Nova Cond" w:cs="Times New Roman"/>
                <w:lang w:val="el-GR"/>
              </w:rPr>
              <w:br/>
              <w:t>Ε</w:t>
            </w:r>
            <w:r w:rsidRPr="004B314A">
              <w:rPr>
                <w:rFonts w:ascii="Arial Nova Cond" w:eastAsia="Times New Roman" w:hAnsi="Arial Nova Cond" w:cs="Times New Roman"/>
                <w:lang w:val="el-GR"/>
              </w:rPr>
              <w:t>δώ παρουσιάζετε</w:t>
            </w:r>
            <w:r w:rsidR="00507456">
              <w:rPr>
                <w:rFonts w:ascii="Arial Nova Cond" w:eastAsia="Times New Roman" w:hAnsi="Arial Nova Cond" w:cs="Times New Roman"/>
                <w:lang w:val="el-GR"/>
              </w:rPr>
              <w:t xml:space="preserve"> συνοπτικά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 xml:space="preserve">(σε 3 – 4 γραμμές κάθε </w:t>
            </w:r>
            <w:r w:rsidR="0012051F">
              <w:rPr>
                <w:rFonts w:ascii="Arial Nova Cond" w:eastAsia="Times New Roman" w:hAnsi="Arial Nova Cond" w:cs="Times New Roman"/>
                <w:lang w:val="en-GB"/>
              </w:rPr>
              <w:t>story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 xml:space="preserve">)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τις </w:t>
            </w:r>
            <w:r w:rsidR="00507456" w:rsidRPr="00507456">
              <w:rPr>
                <w:rFonts w:ascii="Arial Nova Cond" w:eastAsia="Times New Roman" w:hAnsi="Arial Nova Cond" w:cs="Times New Roman"/>
                <w:lang w:val="el-GR"/>
              </w:rPr>
              <w:t xml:space="preserve">2, 3,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ιστορίες που οπτικοποιούν τις </w:t>
            </w:r>
            <w:r w:rsidR="00507456">
              <w:rPr>
                <w:rFonts w:ascii="Arial Nova Cond" w:eastAsia="Times New Roman" w:hAnsi="Arial Nova Cond" w:cs="Times New Roman"/>
                <w:lang w:val="el-GR"/>
              </w:rPr>
              <w:t xml:space="preserve">ιδέες </w:t>
            </w:r>
            <w:r w:rsidR="00CA648B">
              <w:rPr>
                <w:rFonts w:ascii="Arial Nova Cond" w:eastAsia="Times New Roman" w:hAnsi="Arial Nova Cond" w:cs="Times New Roman"/>
                <w:lang w:val="el-GR"/>
              </w:rPr>
              <w:t xml:space="preserve">σας ως </w:t>
            </w:r>
            <w:r w:rsidR="00507456">
              <w:rPr>
                <w:rFonts w:ascii="Arial Nova Cond" w:eastAsia="Times New Roman" w:hAnsi="Arial Nova Cond" w:cs="Times New Roman"/>
                <w:lang w:val="el-GR"/>
              </w:rPr>
              <w:t>τηλεοπτικ</w:t>
            </w:r>
            <w:r w:rsidR="00793ED9">
              <w:rPr>
                <w:rFonts w:ascii="Arial Nova Cond" w:eastAsia="Times New Roman" w:hAnsi="Arial Nova Cond" w:cs="Times New Roman"/>
                <w:lang w:val="el-GR"/>
              </w:rPr>
              <w:t xml:space="preserve">ές </w:t>
            </w:r>
            <w:r w:rsidR="00507456">
              <w:rPr>
                <w:rFonts w:ascii="Arial Nova Cond" w:eastAsia="Times New Roman" w:hAnsi="Arial Nova Cond" w:cs="Times New Roman"/>
                <w:lang w:val="el-GR"/>
              </w:rPr>
              <w:t>διαφημίσε</w:t>
            </w:r>
            <w:r w:rsidR="00793ED9">
              <w:rPr>
                <w:rFonts w:ascii="Arial Nova Cond" w:eastAsia="Times New Roman" w:hAnsi="Arial Nova Cond" w:cs="Times New Roman"/>
                <w:lang w:val="el-GR"/>
              </w:rPr>
              <w:t>ις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>:</w:t>
            </w:r>
          </w:p>
        </w:tc>
      </w:tr>
      <w:tr w:rsidR="008E3869" w:rsidRPr="00CA437F" w14:paraId="18A4A629" w14:textId="77777777" w:rsidTr="008E3869">
        <w:trPr>
          <w:trHeight w:val="160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547B" w14:textId="77777777" w:rsidR="00507456" w:rsidRDefault="00507456" w:rsidP="0050745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 w:rsidRPr="005A6259">
              <w:rPr>
                <w:rFonts w:ascii="Arial Nova Cond" w:eastAsia="Times New Roman" w:hAnsi="Arial Nova Cond" w:cs="Times New Roman"/>
                <w:b/>
                <w:bCs/>
              </w:rPr>
              <w:t>Story</w:t>
            </w:r>
            <w:r w:rsidRPr="005A6259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 xml:space="preserve"> 1</w:t>
            </w:r>
            <w:r w:rsidRPr="00507456">
              <w:rPr>
                <w:rFonts w:ascii="Arial Nova Cond" w:eastAsia="Times New Roman" w:hAnsi="Arial Nova Cond" w:cs="Times New Roman"/>
                <w:lang w:val="el-GR"/>
              </w:rPr>
              <w:t xml:space="preserve">: </w:t>
            </w:r>
          </w:p>
          <w:p w14:paraId="4027BCEE" w14:textId="17A20ECB" w:rsidR="00BE31C6" w:rsidRPr="0012051F" w:rsidRDefault="00CA648B" w:rsidP="00BE31C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Η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>Νια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είναι μια δυναμική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νέα κοπέλα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που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ταξιδεύει συχνά</w:t>
            </w:r>
            <w:r w:rsidR="00507456" w:rsidRPr="00507456">
              <w:rPr>
                <w:rFonts w:ascii="Arial Nova Cond" w:eastAsia="Times New Roman" w:hAnsi="Arial Nova Cond" w:cs="Times New Roman"/>
                <w:lang w:val="el-GR"/>
              </w:rPr>
              <w:t>.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>Ένα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>Σάββατο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αποφασίζει να κάνει έκπληξη στον φίλο της και</w:t>
            </w:r>
            <w:r w:rsidR="0012051F" w:rsidRPr="0012051F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 xml:space="preserve">τον προσκαλεί στην αυλή όπου τον περιμένει το αυτοκίνητο φορτωμένο, και μέσα είναι ο σκύλος με εκδρομικά ρούχα που του δείχνει το μπροστά κάθισμα, να καθίσει για να φύγουν. Κι η περιπέτεια ξεκινά. </w:t>
            </w:r>
          </w:p>
          <w:p w14:paraId="2A62B3B9" w14:textId="77777777" w:rsidR="00BE31C6" w:rsidRDefault="00507456" w:rsidP="00BE31C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 w:rsidRPr="005A6259">
              <w:rPr>
                <w:rFonts w:ascii="Arial Nova Cond" w:eastAsia="Times New Roman" w:hAnsi="Arial Nova Cond" w:cs="Times New Roman"/>
                <w:b/>
                <w:bCs/>
              </w:rPr>
              <w:t>Story</w:t>
            </w:r>
            <w:r w:rsidRPr="005A6259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 xml:space="preserve"> 2</w:t>
            </w:r>
            <w:r w:rsidRPr="00507456">
              <w:rPr>
                <w:rFonts w:ascii="Arial Nova Cond" w:eastAsia="Times New Roman" w:hAnsi="Arial Nova Cond" w:cs="Times New Roman"/>
                <w:lang w:val="el-GR"/>
              </w:rPr>
              <w:t xml:space="preserve">: </w:t>
            </w:r>
          </w:p>
          <w:p w14:paraId="3377A234" w14:textId="13F7E6AD" w:rsidR="008E3869" w:rsidRDefault="00D70D55" w:rsidP="005A6259">
            <w:pPr>
              <w:spacing w:before="60" w:after="60" w:line="216" w:lineRule="auto"/>
              <w:ind w:left="510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… </w:t>
            </w:r>
            <w:r w:rsidR="00BE31C6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</w:p>
          <w:p w14:paraId="770F4BAD" w14:textId="77777777" w:rsidR="00BE31C6" w:rsidRDefault="00BE31C6" w:rsidP="00BE31C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 w:rsidRPr="005A6259">
              <w:rPr>
                <w:rFonts w:ascii="Arial Nova Cond" w:eastAsia="Times New Roman" w:hAnsi="Arial Nova Cond" w:cs="Times New Roman"/>
                <w:b/>
                <w:bCs/>
              </w:rPr>
              <w:t>Story</w:t>
            </w:r>
            <w:r w:rsidRPr="005A6259">
              <w:rPr>
                <w:rFonts w:ascii="Arial Nova Cond" w:eastAsia="Times New Roman" w:hAnsi="Arial Nova Cond" w:cs="Times New Roman"/>
                <w:b/>
                <w:bCs/>
                <w:lang w:val="el-GR"/>
              </w:rPr>
              <w:t xml:space="preserve"> 3</w:t>
            </w:r>
            <w:r w:rsidRPr="00507456">
              <w:rPr>
                <w:rFonts w:ascii="Arial Nova Cond" w:eastAsia="Times New Roman" w:hAnsi="Arial Nova Cond" w:cs="Times New Roman"/>
                <w:lang w:val="el-GR"/>
              </w:rPr>
              <w:t>:</w:t>
            </w:r>
          </w:p>
          <w:p w14:paraId="6F0E74D3" w14:textId="5AC4F867" w:rsidR="00BE31C6" w:rsidRPr="001C40CA" w:rsidRDefault="00BE31C6" w:rsidP="00BE31C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>…</w:t>
            </w:r>
          </w:p>
        </w:tc>
      </w:tr>
      <w:tr w:rsidR="00BE31C6" w:rsidRPr="0012051F" w14:paraId="5BC57D9B" w14:textId="77777777" w:rsidTr="00BE31C6">
        <w:trPr>
          <w:trHeight w:val="160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DEACD" w14:textId="2009FDAA" w:rsidR="00BE31C6" w:rsidRPr="001C40CA" w:rsidRDefault="00BE31C6" w:rsidP="00BE31C6">
            <w:pPr>
              <w:spacing w:before="60" w:after="60" w:line="216" w:lineRule="auto"/>
              <w:ind w:left="510" w:right="119" w:hanging="424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>4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ab/>
            </w:r>
            <w:r w:rsidR="006D6F66" w:rsidRPr="005A6259">
              <w:rPr>
                <w:rFonts w:ascii="Arial Nova Cond" w:eastAsia="Times New Roman" w:hAnsi="Arial Nova Cond" w:cs="Times New Roman"/>
                <w:b/>
                <w:bCs/>
              </w:rPr>
              <w:t>SLOGAN</w:t>
            </w:r>
            <w:r w:rsidRPr="00BE31C6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Pr="00BE31C6">
              <w:rPr>
                <w:rFonts w:ascii="Arial Nova Cond" w:eastAsia="Times New Roman" w:hAnsi="Arial Nova Cond" w:cs="Times New Roman"/>
                <w:lang w:val="el-GR"/>
              </w:rPr>
              <w:br/>
              <w:t xml:space="preserve">Εδώ παρουσιάζετε </w:t>
            </w:r>
            <w:r w:rsidR="006D6F66" w:rsidRPr="006D6F66">
              <w:rPr>
                <w:rFonts w:ascii="Arial Nova Cond" w:eastAsia="Times New Roman" w:hAnsi="Arial Nova Cond" w:cs="Times New Roman"/>
                <w:lang w:val="el-GR"/>
              </w:rPr>
              <w:t>1,</w:t>
            </w:r>
            <w:r w:rsidRPr="00BE31C6">
              <w:rPr>
                <w:rFonts w:ascii="Arial Nova Cond" w:eastAsia="Times New Roman" w:hAnsi="Arial Nova Cond" w:cs="Times New Roman"/>
                <w:lang w:val="el-GR"/>
              </w:rPr>
              <w:t xml:space="preserve"> 2,</w:t>
            </w:r>
            <w:r w:rsidR="006D6F66" w:rsidRPr="006D6F66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6D6F66">
              <w:rPr>
                <w:rFonts w:ascii="Arial Nova Cond" w:eastAsia="Times New Roman" w:hAnsi="Arial Nova Cond" w:cs="Times New Roman"/>
                <w:lang w:val="el-GR"/>
              </w:rPr>
              <w:t>κλπ.</w:t>
            </w:r>
            <w:r w:rsidRPr="00BE31C6"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  <w:r w:rsidR="00793ED9">
              <w:rPr>
                <w:rFonts w:ascii="Arial Nova Cond" w:eastAsia="Times New Roman" w:hAnsi="Arial Nova Cond" w:cs="Times New Roman"/>
              </w:rPr>
              <w:t>S</w:t>
            </w:r>
            <w:r w:rsidR="006D6F66">
              <w:rPr>
                <w:rFonts w:ascii="Arial Nova Cond" w:eastAsia="Times New Roman" w:hAnsi="Arial Nova Cond" w:cs="Times New Roman"/>
              </w:rPr>
              <w:t>logan</w:t>
            </w:r>
            <w:r w:rsidR="00793ED9">
              <w:rPr>
                <w:rFonts w:ascii="Arial Nova Cond" w:eastAsia="Times New Roman" w:hAnsi="Arial Nova Cond" w:cs="Times New Roman"/>
                <w:lang w:val="el-GR"/>
              </w:rPr>
              <w:t xml:space="preserve"> που θα μπορούσαν να </w:t>
            </w:r>
            <w:r w:rsidR="00793ED9" w:rsidRPr="00793ED9">
              <w:rPr>
                <w:rFonts w:ascii="Arial Nova Cond" w:eastAsia="Times New Roman" w:hAnsi="Arial Nova Cond" w:cs="Times New Roman"/>
                <w:lang w:val="el-GR"/>
              </w:rPr>
              <w:t>“</w:t>
            </w:r>
            <w:r w:rsidR="00793ED9">
              <w:rPr>
                <w:rFonts w:ascii="Arial Nova Cond" w:eastAsia="Times New Roman" w:hAnsi="Arial Nova Cond" w:cs="Times New Roman"/>
                <w:lang w:val="el-GR"/>
              </w:rPr>
              <w:t>υπογράψουν</w:t>
            </w:r>
            <w:r w:rsidR="00793ED9" w:rsidRPr="00793ED9">
              <w:rPr>
                <w:rFonts w:ascii="Arial Nova Cond" w:eastAsia="Times New Roman" w:hAnsi="Arial Nova Cond" w:cs="Times New Roman"/>
                <w:lang w:val="el-GR"/>
              </w:rPr>
              <w:t>”</w:t>
            </w:r>
            <w:r w:rsidR="00793ED9">
              <w:rPr>
                <w:rFonts w:ascii="Arial Nova Cond" w:eastAsia="Times New Roman" w:hAnsi="Arial Nova Cond" w:cs="Times New Roman"/>
                <w:lang w:val="el-GR"/>
              </w:rPr>
              <w:t xml:space="preserve"> τις ιδέες σας</w:t>
            </w:r>
            <w:r w:rsidRPr="001C40CA">
              <w:rPr>
                <w:rFonts w:ascii="Arial Nova Cond" w:eastAsia="Times New Roman" w:hAnsi="Arial Nova Cond" w:cs="Times New Roman"/>
                <w:lang w:val="el-GR"/>
              </w:rPr>
              <w:t>:</w:t>
            </w:r>
          </w:p>
        </w:tc>
      </w:tr>
      <w:tr w:rsidR="00BE31C6" w:rsidRPr="00CA437F" w14:paraId="7DA8AC78" w14:textId="77777777" w:rsidTr="00BE31C6">
        <w:trPr>
          <w:trHeight w:val="160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99EC" w14:textId="78BA2B5F" w:rsidR="00BE31C6" w:rsidRPr="00645B36" w:rsidRDefault="006D6F66" w:rsidP="00A65E11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1.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Είμαι ελεύθερος</w:t>
            </w:r>
            <w:r w:rsidR="00793ED9">
              <w:rPr>
                <w:rFonts w:ascii="Arial Nova Cond" w:eastAsia="Times New Roman" w:hAnsi="Arial Nova Cond" w:cs="Times New Roman"/>
                <w:lang w:val="el-GR"/>
              </w:rPr>
              <w:t xml:space="preserve">. 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 xml:space="preserve">Αγαπώ το περιβάλλον. Εμπιστεύομαι το </w:t>
            </w:r>
            <w:r w:rsidR="0012051F">
              <w:rPr>
                <w:rFonts w:ascii="Arial Nova Cond" w:eastAsia="Times New Roman" w:hAnsi="Arial Nova Cond" w:cs="Times New Roman"/>
                <w:lang w:val="el-GR"/>
              </w:rPr>
              <w:t>ΝΙΟ</w:t>
            </w:r>
            <w:r w:rsidR="00CA437F">
              <w:rPr>
                <w:rFonts w:ascii="Arial Nova Cond" w:eastAsia="Times New Roman" w:hAnsi="Arial Nova Cond" w:cs="Times New Roman"/>
                <w:lang w:val="el-GR"/>
              </w:rPr>
              <w:t>.</w:t>
            </w:r>
          </w:p>
          <w:p w14:paraId="3E8A3F0F" w14:textId="463FA0E9" w:rsidR="00BE31C6" w:rsidRDefault="006D6F66" w:rsidP="00BE31C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>
              <w:rPr>
                <w:rFonts w:ascii="Arial Nova Cond" w:eastAsia="Times New Roman" w:hAnsi="Arial Nova Cond" w:cs="Times New Roman"/>
                <w:lang w:val="el-GR"/>
              </w:rPr>
              <w:t xml:space="preserve">2. </w:t>
            </w:r>
            <w:r w:rsidR="00645B36" w:rsidRPr="00CA437F">
              <w:rPr>
                <w:rFonts w:ascii="Arial Nova Cond" w:eastAsia="Times New Roman" w:hAnsi="Arial Nova Cond" w:cs="Times New Roman"/>
                <w:lang w:val="el-GR"/>
              </w:rPr>
              <w:t>…</w:t>
            </w:r>
            <w:r>
              <w:rPr>
                <w:rFonts w:ascii="Arial Nova Cond" w:eastAsia="Times New Roman" w:hAnsi="Arial Nova Cond" w:cs="Times New Roman"/>
                <w:lang w:val="el-GR"/>
              </w:rPr>
              <w:t xml:space="preserve"> </w:t>
            </w:r>
          </w:p>
          <w:p w14:paraId="38E67F26" w14:textId="6F68E379" w:rsidR="005A6259" w:rsidRPr="00CA437F" w:rsidRDefault="005A6259" w:rsidP="00BE31C6">
            <w:pPr>
              <w:spacing w:before="60" w:after="60" w:line="216" w:lineRule="auto"/>
              <w:ind w:left="510" w:right="119"/>
              <w:rPr>
                <w:rFonts w:ascii="Arial Nova Cond" w:eastAsia="Times New Roman" w:hAnsi="Arial Nova Cond" w:cs="Times New Roman"/>
                <w:lang w:val="el-GR"/>
              </w:rPr>
            </w:pPr>
            <w:r w:rsidRPr="00CA437F">
              <w:rPr>
                <w:rFonts w:ascii="Arial Nova Cond" w:eastAsia="Times New Roman" w:hAnsi="Arial Nova Cond" w:cs="Times New Roman"/>
                <w:lang w:val="el-GR"/>
              </w:rPr>
              <w:t xml:space="preserve">3. </w:t>
            </w:r>
            <w:r w:rsidR="00793ED9" w:rsidRPr="00CA437F">
              <w:rPr>
                <w:rFonts w:ascii="Arial Nova Cond" w:eastAsia="Times New Roman" w:hAnsi="Arial Nova Cond" w:cs="Times New Roman"/>
                <w:lang w:val="el-GR"/>
              </w:rPr>
              <w:t>…</w:t>
            </w:r>
          </w:p>
        </w:tc>
      </w:tr>
    </w:tbl>
    <w:p w14:paraId="2E535282" w14:textId="77777777" w:rsidR="001C40CA" w:rsidRPr="00253F2C" w:rsidRDefault="001C40CA">
      <w:pPr>
        <w:rPr>
          <w:lang w:val="el-GR"/>
        </w:rPr>
      </w:pPr>
    </w:p>
    <w:sectPr w:rsidR="001C40CA" w:rsidRPr="00253F2C" w:rsidSect="00CA437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27166125">
    <w:abstractNumId w:val="19"/>
  </w:num>
  <w:num w:numId="2" w16cid:durableId="563874499">
    <w:abstractNumId w:val="12"/>
  </w:num>
  <w:num w:numId="3" w16cid:durableId="1834756616">
    <w:abstractNumId w:val="10"/>
  </w:num>
  <w:num w:numId="4" w16cid:durableId="2095781205">
    <w:abstractNumId w:val="21"/>
  </w:num>
  <w:num w:numId="5" w16cid:durableId="572006248">
    <w:abstractNumId w:val="13"/>
  </w:num>
  <w:num w:numId="6" w16cid:durableId="539439405">
    <w:abstractNumId w:val="16"/>
  </w:num>
  <w:num w:numId="7" w16cid:durableId="1621497008">
    <w:abstractNumId w:val="18"/>
  </w:num>
  <w:num w:numId="8" w16cid:durableId="579675558">
    <w:abstractNumId w:val="9"/>
  </w:num>
  <w:num w:numId="9" w16cid:durableId="683365386">
    <w:abstractNumId w:val="7"/>
  </w:num>
  <w:num w:numId="10" w16cid:durableId="1891528731">
    <w:abstractNumId w:val="6"/>
  </w:num>
  <w:num w:numId="11" w16cid:durableId="1211109329">
    <w:abstractNumId w:val="5"/>
  </w:num>
  <w:num w:numId="12" w16cid:durableId="976029232">
    <w:abstractNumId w:val="4"/>
  </w:num>
  <w:num w:numId="13" w16cid:durableId="1579174456">
    <w:abstractNumId w:val="8"/>
  </w:num>
  <w:num w:numId="14" w16cid:durableId="860316926">
    <w:abstractNumId w:val="3"/>
  </w:num>
  <w:num w:numId="15" w16cid:durableId="1872185421">
    <w:abstractNumId w:val="2"/>
  </w:num>
  <w:num w:numId="16" w16cid:durableId="171065862">
    <w:abstractNumId w:val="1"/>
  </w:num>
  <w:num w:numId="17" w16cid:durableId="792947694">
    <w:abstractNumId w:val="0"/>
  </w:num>
  <w:num w:numId="18" w16cid:durableId="1023827205">
    <w:abstractNumId w:val="14"/>
  </w:num>
  <w:num w:numId="19" w16cid:durableId="926035905">
    <w:abstractNumId w:val="15"/>
  </w:num>
  <w:num w:numId="20" w16cid:durableId="1160195246">
    <w:abstractNumId w:val="20"/>
  </w:num>
  <w:num w:numId="21" w16cid:durableId="1327317709">
    <w:abstractNumId w:val="17"/>
  </w:num>
  <w:num w:numId="22" w16cid:durableId="739139302">
    <w:abstractNumId w:val="11"/>
  </w:num>
  <w:num w:numId="23" w16cid:durableId="3582878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CA"/>
    <w:rsid w:val="0012051F"/>
    <w:rsid w:val="001C40CA"/>
    <w:rsid w:val="00253F2C"/>
    <w:rsid w:val="003D4E1B"/>
    <w:rsid w:val="004B314A"/>
    <w:rsid w:val="00507456"/>
    <w:rsid w:val="005A6259"/>
    <w:rsid w:val="00645252"/>
    <w:rsid w:val="00645B36"/>
    <w:rsid w:val="006D3D74"/>
    <w:rsid w:val="006D6F66"/>
    <w:rsid w:val="007346EC"/>
    <w:rsid w:val="00793ED9"/>
    <w:rsid w:val="007C636C"/>
    <w:rsid w:val="008142E7"/>
    <w:rsid w:val="0083569A"/>
    <w:rsid w:val="008E3869"/>
    <w:rsid w:val="008E7EC5"/>
    <w:rsid w:val="00A9204E"/>
    <w:rsid w:val="00BE225B"/>
    <w:rsid w:val="00BE31C6"/>
    <w:rsid w:val="00CA437F"/>
    <w:rsid w:val="00CA648B"/>
    <w:rsid w:val="00D20F62"/>
    <w:rsid w:val="00D7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03AE"/>
  <w15:chartTrackingRefBased/>
  <w15:docId w15:val="{37E3E3E6-53AF-45FB-A45E-8C8506C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D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46D98F6D-21D8-42D2-8C04-9F815AB23503%7d\%7bC58DD434-31D0-4BD0-B3A7-5D10FFF7374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{C58DD434-31D0-4BD0-B3A7-5D10FFF73744}tf02786999_win32</Template>
  <TotalTime>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ANDREAS EVANGELATOS</cp:lastModifiedBy>
  <cp:revision>3</cp:revision>
  <dcterms:created xsi:type="dcterms:W3CDTF">2025-11-21T18:11:00Z</dcterms:created>
  <dcterms:modified xsi:type="dcterms:W3CDTF">2025-11-24T19:47:00Z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